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1ADA" w:rsidRDefault="00DF1ADA" w:rsidP="00C67D19">
      <w:pPr>
        <w:pStyle w:val="afe"/>
        <w:ind w:left="-709"/>
        <w:contextualSpacing/>
        <w:jc w:val="center"/>
        <w:rPr>
          <w:rFonts w:ascii="Times New Roman" w:hAnsi="Times New Roman"/>
          <w:noProof/>
          <w:sz w:val="24"/>
          <w:szCs w:val="24"/>
          <w:lang w:eastAsia="ru-RU"/>
        </w:rPr>
      </w:pPr>
    </w:p>
    <w:p w:rsidR="00782C6B" w:rsidRDefault="00782C6B" w:rsidP="00DD34A1">
      <w:pPr>
        <w:spacing w:line="240" w:lineRule="auto"/>
        <w:contextualSpacing/>
        <w:jc w:val="center"/>
        <w:rPr>
          <w:rFonts w:ascii="Times New Roman" w:hAnsi="Times New Roman" w:cs="Times New Roman"/>
          <w:b/>
          <w:sz w:val="24"/>
          <w:szCs w:val="24"/>
        </w:rPr>
      </w:pPr>
    </w:p>
    <w:p w:rsidR="00782C6B" w:rsidRDefault="00782C6B" w:rsidP="00782C6B">
      <w:pPr>
        <w:spacing w:line="240" w:lineRule="auto"/>
        <w:contextualSpacing/>
        <w:jc w:val="center"/>
        <w:rPr>
          <w:rFonts w:ascii="Times New Roman" w:hAnsi="Times New Roman" w:cs="Times New Roman"/>
          <w:b/>
          <w:sz w:val="24"/>
          <w:szCs w:val="24"/>
        </w:rPr>
      </w:pPr>
      <w:r w:rsidRPr="00782C6B">
        <w:rPr>
          <w:rFonts w:ascii="Times New Roman" w:hAnsi="Times New Roman" w:cs="Times New Roman"/>
          <w:b/>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722.45pt" o:ole="">
            <v:imagedata r:id="rId8" o:title=""/>
          </v:shape>
          <o:OLEObject Type="Embed" ProgID="FoxitReader.Document" ShapeID="_x0000_i1025" DrawAspect="Content" ObjectID="_1715607067" r:id="rId9"/>
        </w:object>
      </w:r>
    </w:p>
    <w:p w:rsidR="00782C6B" w:rsidRDefault="00782C6B" w:rsidP="00DD34A1">
      <w:pPr>
        <w:spacing w:line="240" w:lineRule="auto"/>
        <w:contextualSpacing/>
        <w:jc w:val="center"/>
        <w:rPr>
          <w:rFonts w:ascii="Times New Roman" w:hAnsi="Times New Roman" w:cs="Times New Roman"/>
          <w:b/>
          <w:sz w:val="24"/>
          <w:szCs w:val="24"/>
        </w:rPr>
      </w:pPr>
    </w:p>
    <w:p w:rsidR="008363B5" w:rsidRPr="00DD34A1" w:rsidRDefault="005B5BE4" w:rsidP="00DD34A1">
      <w:pPr>
        <w:spacing w:line="240" w:lineRule="auto"/>
        <w:contextualSpacing/>
        <w:jc w:val="center"/>
        <w:rPr>
          <w:rFonts w:ascii="Times New Roman" w:hAnsi="Times New Roman" w:cs="Times New Roman"/>
          <w:b/>
          <w:sz w:val="24"/>
          <w:szCs w:val="24"/>
        </w:rPr>
      </w:pPr>
      <w:r w:rsidRPr="00DD34A1">
        <w:rPr>
          <w:rFonts w:ascii="Times New Roman" w:hAnsi="Times New Roman" w:cs="Times New Roman"/>
          <w:b/>
          <w:sz w:val="24"/>
          <w:szCs w:val="24"/>
        </w:rPr>
        <w:t>ОГЛАВЛЕНИЕ</w:t>
      </w:r>
    </w:p>
    <w:tbl>
      <w:tblPr>
        <w:tblW w:w="9639" w:type="dxa"/>
        <w:tblInd w:w="108" w:type="dxa"/>
        <w:tblLayout w:type="fixed"/>
        <w:tblLook w:val="0000"/>
      </w:tblPr>
      <w:tblGrid>
        <w:gridCol w:w="9639"/>
      </w:tblGrid>
      <w:tr w:rsidR="00AB6DBA" w:rsidRPr="00DD34A1" w:rsidTr="00AB6DBA">
        <w:tc>
          <w:tcPr>
            <w:tcW w:w="9639" w:type="dxa"/>
          </w:tcPr>
          <w:p w:rsidR="00AB6DBA" w:rsidRPr="00DD34A1" w:rsidRDefault="00AB6DBA" w:rsidP="00DD34A1">
            <w:pPr>
              <w:pStyle w:val="afe"/>
              <w:contextualSpacing/>
              <w:rPr>
                <w:rFonts w:ascii="Times New Roman" w:hAnsi="Times New Roman"/>
                <w:sz w:val="24"/>
                <w:szCs w:val="24"/>
              </w:rPr>
            </w:pPr>
            <w:r w:rsidRPr="00DD34A1">
              <w:rPr>
                <w:rFonts w:ascii="Times New Roman" w:hAnsi="Times New Roman"/>
                <w:b/>
                <w:sz w:val="24"/>
                <w:szCs w:val="24"/>
              </w:rPr>
              <w:t>1</w:t>
            </w:r>
            <w:r w:rsidRPr="00DD34A1">
              <w:rPr>
                <w:rFonts w:ascii="Times New Roman" w:hAnsi="Times New Roman"/>
                <w:sz w:val="24"/>
                <w:szCs w:val="24"/>
              </w:rPr>
              <w:t>.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tc>
      </w:tr>
      <w:tr w:rsidR="00AB6DBA" w:rsidRPr="00DD34A1" w:rsidTr="00AB6DBA">
        <w:tc>
          <w:tcPr>
            <w:tcW w:w="9639" w:type="dxa"/>
          </w:tcPr>
          <w:p w:rsidR="00AB6DBA" w:rsidRPr="00DD34A1" w:rsidRDefault="00AB6DBA" w:rsidP="00DD34A1">
            <w:pPr>
              <w:pStyle w:val="afe"/>
              <w:ind w:left="34"/>
              <w:contextualSpacing/>
              <w:rPr>
                <w:rFonts w:ascii="Times New Roman" w:hAnsi="Times New Roman"/>
                <w:b/>
                <w:sz w:val="24"/>
                <w:szCs w:val="24"/>
              </w:rPr>
            </w:pPr>
            <w:r w:rsidRPr="00DD34A1">
              <w:rPr>
                <w:rFonts w:ascii="Times New Roman" w:hAnsi="Times New Roman"/>
                <w:b/>
                <w:sz w:val="24"/>
                <w:szCs w:val="24"/>
              </w:rPr>
              <w:t>1.1. Целевой раздел</w:t>
            </w:r>
          </w:p>
        </w:tc>
      </w:tr>
      <w:tr w:rsidR="00AB6DBA" w:rsidRPr="00DD34A1" w:rsidTr="00AB6DBA">
        <w:tc>
          <w:tcPr>
            <w:tcW w:w="9639" w:type="dxa"/>
          </w:tcPr>
          <w:p w:rsidR="00AB6DBA" w:rsidRPr="00DD34A1" w:rsidRDefault="00AB6DBA" w:rsidP="00DF4F24">
            <w:pPr>
              <w:pStyle w:val="afe"/>
              <w:numPr>
                <w:ilvl w:val="2"/>
                <w:numId w:val="48"/>
              </w:numPr>
              <w:contextualSpacing/>
              <w:rPr>
                <w:rFonts w:ascii="Times New Roman" w:hAnsi="Times New Roman"/>
                <w:sz w:val="24"/>
                <w:szCs w:val="24"/>
              </w:rPr>
            </w:pPr>
            <w:r w:rsidRPr="00DD34A1">
              <w:rPr>
                <w:rFonts w:ascii="Times New Roman" w:hAnsi="Times New Roman"/>
                <w:sz w:val="24"/>
                <w:szCs w:val="24"/>
              </w:rPr>
              <w:t xml:space="preserve">Общие положения </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rPr>
            </w:pPr>
            <w:r w:rsidRPr="00DD34A1">
              <w:rPr>
                <w:rFonts w:ascii="Times New Roman" w:hAnsi="Times New Roman"/>
                <w:sz w:val="24"/>
                <w:szCs w:val="24"/>
              </w:rPr>
              <w:t>1</w:t>
            </w:r>
            <w:r>
              <w:rPr>
                <w:rFonts w:ascii="Times New Roman" w:hAnsi="Times New Roman"/>
                <w:sz w:val="24"/>
                <w:szCs w:val="24"/>
              </w:rPr>
              <w:t xml:space="preserve">.1.2 </w:t>
            </w:r>
            <w:r w:rsidRPr="00DD34A1">
              <w:rPr>
                <w:rFonts w:ascii="Times New Roman" w:hAnsi="Times New Roman"/>
                <w:sz w:val="24"/>
                <w:szCs w:val="24"/>
              </w:rPr>
              <w:t xml:space="preserve">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r>
      <w:tr w:rsidR="00AB6DBA" w:rsidRPr="00DD34A1" w:rsidTr="00AB6DBA">
        <w:trPr>
          <w:trHeight w:val="1210"/>
        </w:trPr>
        <w:tc>
          <w:tcPr>
            <w:tcW w:w="9639" w:type="dxa"/>
          </w:tcPr>
          <w:p w:rsidR="00AB6DBA" w:rsidRPr="00DD34A1" w:rsidRDefault="00AB6DBA" w:rsidP="00DD34A1">
            <w:pPr>
              <w:pStyle w:val="afe"/>
              <w:ind w:left="460"/>
              <w:contextualSpacing/>
              <w:rPr>
                <w:rFonts w:ascii="Times New Roman" w:hAnsi="Times New Roman"/>
                <w:sz w:val="24"/>
                <w:szCs w:val="24"/>
              </w:rPr>
            </w:pPr>
            <w:r w:rsidRPr="00DD34A1">
              <w:rPr>
                <w:rFonts w:ascii="Times New Roman" w:hAnsi="Times New Roman"/>
                <w:sz w:val="24"/>
                <w:szCs w:val="24"/>
              </w:rPr>
              <w:t>1</w:t>
            </w:r>
            <w:r>
              <w:rPr>
                <w:rFonts w:ascii="Times New Roman" w:hAnsi="Times New Roman"/>
                <w:sz w:val="24"/>
                <w:szCs w:val="24"/>
              </w:rPr>
              <w:t>.1.3</w:t>
            </w:r>
            <w:r w:rsidRPr="00DD34A1">
              <w:rPr>
                <w:rFonts w:ascii="Times New Roman" w:hAnsi="Times New Roman"/>
                <w:sz w:val="24"/>
                <w:szCs w:val="24"/>
              </w:rPr>
              <w:t>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r>
      <w:tr w:rsidR="00AB6DBA" w:rsidRPr="00DD34A1" w:rsidTr="00AB6DBA">
        <w:tc>
          <w:tcPr>
            <w:tcW w:w="9639" w:type="dxa"/>
          </w:tcPr>
          <w:p w:rsidR="00AB6DBA" w:rsidRPr="00DD34A1" w:rsidRDefault="00AB6DBA" w:rsidP="00DD34A1">
            <w:pPr>
              <w:pStyle w:val="afe"/>
              <w:ind w:left="34"/>
              <w:contextualSpacing/>
              <w:rPr>
                <w:rFonts w:ascii="Times New Roman" w:hAnsi="Times New Roman"/>
                <w:b/>
                <w:sz w:val="24"/>
                <w:szCs w:val="24"/>
              </w:rPr>
            </w:pPr>
            <w:r w:rsidRPr="00DD34A1">
              <w:rPr>
                <w:rFonts w:ascii="Times New Roman" w:hAnsi="Times New Roman"/>
                <w:b/>
                <w:sz w:val="24"/>
                <w:szCs w:val="24"/>
              </w:rPr>
              <w:t>1.2 Содержательный раздел</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rPr>
            </w:pPr>
            <w:r w:rsidRPr="00DD34A1">
              <w:rPr>
                <w:rFonts w:ascii="Times New Roman" w:hAnsi="Times New Roman"/>
                <w:sz w:val="24"/>
                <w:szCs w:val="24"/>
              </w:rPr>
              <w:t>1.2.1 Программа формирования базовых учебных действий</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rPr>
            </w:pPr>
            <w:r w:rsidRPr="00DD34A1">
              <w:rPr>
                <w:rFonts w:ascii="Times New Roman" w:hAnsi="Times New Roman"/>
                <w:sz w:val="24"/>
                <w:szCs w:val="24"/>
              </w:rPr>
              <w:t>1.2.2 Программы учебных предметов, курсов коррекционно-развивающей области</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lang w:val="en-US"/>
              </w:rPr>
            </w:pPr>
            <w:r w:rsidRPr="00DD34A1">
              <w:rPr>
                <w:rFonts w:ascii="Times New Roman" w:hAnsi="Times New Roman"/>
                <w:sz w:val="24"/>
                <w:szCs w:val="24"/>
              </w:rPr>
              <w:t>1.2.3 Программа нравственного развития</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shd w:val="clear" w:color="auto" w:fill="FFFF00"/>
              </w:rPr>
            </w:pPr>
            <w:r w:rsidRPr="00DD34A1">
              <w:rPr>
                <w:rFonts w:ascii="Times New Roman" w:hAnsi="Times New Roman"/>
                <w:sz w:val="24"/>
                <w:szCs w:val="24"/>
              </w:rPr>
              <w:t>1.2.4 Программа формирования экологической культуры, здорового и безопасного образа жизни</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rPr>
            </w:pPr>
            <w:r w:rsidRPr="00DD34A1">
              <w:rPr>
                <w:rFonts w:ascii="Times New Roman" w:hAnsi="Times New Roman"/>
                <w:sz w:val="24"/>
                <w:szCs w:val="24"/>
              </w:rPr>
              <w:t>1.2.5 Программа внеурочной деятельности</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rPr>
            </w:pPr>
            <w:r w:rsidRPr="00DD34A1">
              <w:rPr>
                <w:rFonts w:ascii="Times New Roman" w:hAnsi="Times New Roman"/>
                <w:sz w:val="24"/>
                <w:szCs w:val="24"/>
              </w:rPr>
              <w:t>1.2.6 Программа сотрудничества с семьей обучающегося</w:t>
            </w:r>
          </w:p>
        </w:tc>
      </w:tr>
      <w:tr w:rsidR="00AB6DBA" w:rsidRPr="00DD34A1" w:rsidTr="00AB6DBA">
        <w:tc>
          <w:tcPr>
            <w:tcW w:w="9639" w:type="dxa"/>
          </w:tcPr>
          <w:p w:rsidR="00AB6DBA" w:rsidRPr="00DD34A1" w:rsidRDefault="00AB6DBA" w:rsidP="00DD34A1">
            <w:pPr>
              <w:pStyle w:val="afe"/>
              <w:ind w:left="34"/>
              <w:contextualSpacing/>
              <w:rPr>
                <w:rFonts w:ascii="Times New Roman" w:hAnsi="Times New Roman"/>
                <w:b/>
                <w:sz w:val="24"/>
                <w:szCs w:val="24"/>
              </w:rPr>
            </w:pPr>
            <w:r w:rsidRPr="00DD34A1">
              <w:rPr>
                <w:rFonts w:ascii="Times New Roman" w:hAnsi="Times New Roman"/>
                <w:b/>
                <w:sz w:val="24"/>
                <w:szCs w:val="24"/>
              </w:rPr>
              <w:t>1.3. Организационный раздел</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shd w:val="clear" w:color="auto" w:fill="FFFF00"/>
              </w:rPr>
            </w:pPr>
            <w:r w:rsidRPr="00DD34A1">
              <w:rPr>
                <w:rFonts w:ascii="Times New Roman" w:hAnsi="Times New Roman"/>
                <w:sz w:val="24"/>
                <w:szCs w:val="24"/>
              </w:rPr>
              <w:t>1.3.1. Учебный план</w:t>
            </w:r>
          </w:p>
        </w:tc>
      </w:tr>
      <w:tr w:rsidR="00AB6DBA" w:rsidRPr="00DD34A1" w:rsidTr="00AB6DBA">
        <w:tc>
          <w:tcPr>
            <w:tcW w:w="9639" w:type="dxa"/>
          </w:tcPr>
          <w:p w:rsidR="00AB6DBA" w:rsidRPr="00DD34A1" w:rsidRDefault="00AB6DBA" w:rsidP="00DD34A1">
            <w:pPr>
              <w:pStyle w:val="afe"/>
              <w:ind w:left="460"/>
              <w:contextualSpacing/>
              <w:rPr>
                <w:rFonts w:ascii="Times New Roman" w:hAnsi="Times New Roman"/>
                <w:sz w:val="24"/>
                <w:szCs w:val="24"/>
                <w:shd w:val="clear" w:color="auto" w:fill="FFFF00"/>
              </w:rPr>
            </w:pPr>
            <w:r w:rsidRPr="00DD34A1">
              <w:rPr>
                <w:rFonts w:ascii="Times New Roman" w:hAnsi="Times New Roman"/>
                <w:sz w:val="24"/>
                <w:szCs w:val="24"/>
              </w:rPr>
              <w:t>1.3.2.1.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r>
      <w:tr w:rsidR="00AB6DBA" w:rsidRPr="00DD34A1" w:rsidTr="00AB6DBA">
        <w:tc>
          <w:tcPr>
            <w:tcW w:w="9639" w:type="dxa"/>
          </w:tcPr>
          <w:p w:rsidR="00AB6DBA" w:rsidRPr="00DD34A1" w:rsidRDefault="00AB6DBA" w:rsidP="00DD34A1">
            <w:pPr>
              <w:pStyle w:val="afe"/>
              <w:contextualSpacing/>
              <w:rPr>
                <w:rFonts w:ascii="Times New Roman" w:hAnsi="Times New Roman"/>
                <w:sz w:val="24"/>
                <w:szCs w:val="24"/>
              </w:rPr>
            </w:pPr>
            <w:r w:rsidRPr="00DD34A1">
              <w:rPr>
                <w:rFonts w:ascii="Times New Roman" w:hAnsi="Times New Roman"/>
                <w:sz w:val="24"/>
                <w:szCs w:val="24"/>
              </w:rPr>
              <w:t xml:space="preserve">1.3.2.2. Финансовые условия реализации адаптированной основнойобщеобразовательной программы </w:t>
            </w:r>
          </w:p>
        </w:tc>
      </w:tr>
      <w:tr w:rsidR="00AB6DBA" w:rsidRPr="00DD34A1" w:rsidTr="00AB6DBA">
        <w:tc>
          <w:tcPr>
            <w:tcW w:w="9639" w:type="dxa"/>
          </w:tcPr>
          <w:p w:rsidR="00AB6DBA" w:rsidRPr="00DD34A1" w:rsidRDefault="00AB6DBA" w:rsidP="00DD34A1">
            <w:pPr>
              <w:pStyle w:val="afe"/>
              <w:contextualSpacing/>
              <w:rPr>
                <w:rFonts w:ascii="Times New Roman" w:hAnsi="Times New Roman"/>
                <w:sz w:val="24"/>
                <w:szCs w:val="24"/>
              </w:rPr>
            </w:pPr>
            <w:r w:rsidRPr="00DD34A1">
              <w:rPr>
                <w:rFonts w:ascii="Times New Roman" w:hAnsi="Times New Roman"/>
                <w:sz w:val="24"/>
                <w:szCs w:val="24"/>
              </w:rPr>
              <w:t xml:space="preserve">1.3.2.3. Материально-технические условия реализации адаптированной основной общеобразовательной программы  </w:t>
            </w:r>
          </w:p>
        </w:tc>
      </w:tr>
      <w:tr w:rsidR="00AB6DBA" w:rsidRPr="00DD34A1" w:rsidTr="00AB6DBA">
        <w:tc>
          <w:tcPr>
            <w:tcW w:w="9639" w:type="dxa"/>
          </w:tcPr>
          <w:p w:rsidR="00AB6DBA" w:rsidRPr="00DD34A1" w:rsidRDefault="00AB6DBA" w:rsidP="00DD34A1">
            <w:pPr>
              <w:pStyle w:val="afe"/>
              <w:contextualSpacing/>
              <w:rPr>
                <w:rFonts w:ascii="Times New Roman" w:hAnsi="Times New Roman"/>
                <w:sz w:val="24"/>
                <w:szCs w:val="24"/>
              </w:rPr>
            </w:pPr>
            <w:r w:rsidRPr="00DD34A1">
              <w:rPr>
                <w:rFonts w:ascii="Times New Roman" w:hAnsi="Times New Roman"/>
                <w:sz w:val="24"/>
                <w:szCs w:val="24"/>
              </w:rPr>
              <w:t>1.3.2.4.Технические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tc>
      </w:tr>
      <w:tr w:rsidR="00AB6DBA" w:rsidRPr="00DD34A1" w:rsidTr="00AB6DBA">
        <w:tc>
          <w:tcPr>
            <w:tcW w:w="9639" w:type="dxa"/>
          </w:tcPr>
          <w:p w:rsidR="00AB6DBA" w:rsidRPr="00DD34A1" w:rsidRDefault="00AB6DBA" w:rsidP="00DD34A1">
            <w:pPr>
              <w:pStyle w:val="afe"/>
              <w:contextualSpacing/>
              <w:rPr>
                <w:rFonts w:ascii="Times New Roman" w:hAnsi="Times New Roman"/>
                <w:caps/>
                <w:sz w:val="24"/>
                <w:szCs w:val="24"/>
              </w:rPr>
            </w:pPr>
            <w:r w:rsidRPr="00DD34A1">
              <w:rPr>
                <w:rFonts w:ascii="Times New Roman" w:hAnsi="Times New Roman"/>
                <w:sz w:val="24"/>
                <w:szCs w:val="24"/>
              </w:rPr>
              <w:t xml:space="preserve">1.3.2.5. Специальный учебный и дидактический материал, отвечающий особым образовательным потребностям обучающихся </w:t>
            </w:r>
          </w:p>
        </w:tc>
      </w:tr>
      <w:tr w:rsidR="00AB6DBA" w:rsidRPr="00DD34A1" w:rsidTr="00AB6DBA">
        <w:tc>
          <w:tcPr>
            <w:tcW w:w="9639" w:type="dxa"/>
          </w:tcPr>
          <w:p w:rsidR="00AB6DBA" w:rsidRPr="00DD34A1" w:rsidRDefault="00AB6DBA" w:rsidP="00DD34A1">
            <w:pPr>
              <w:pStyle w:val="afe"/>
              <w:contextualSpacing/>
              <w:rPr>
                <w:rFonts w:ascii="Times New Roman" w:hAnsi="Times New Roman"/>
                <w:sz w:val="24"/>
                <w:szCs w:val="24"/>
              </w:rPr>
            </w:pPr>
            <w:r w:rsidRPr="00DD34A1">
              <w:rPr>
                <w:rFonts w:ascii="Times New Roman" w:hAnsi="Times New Roman"/>
                <w:sz w:val="24"/>
                <w:szCs w:val="24"/>
              </w:rPr>
              <w:t xml:space="preserve">1.3.2.6.  Условия организации обучения и взаимодействия специалистов, их сотрудничества с родителями (законными представителями) обучающихся.         </w:t>
            </w:r>
          </w:p>
        </w:tc>
      </w:tr>
      <w:tr w:rsidR="00AB6DBA" w:rsidRPr="00DD34A1" w:rsidTr="00AB6DBA">
        <w:tc>
          <w:tcPr>
            <w:tcW w:w="9639" w:type="dxa"/>
          </w:tcPr>
          <w:p w:rsidR="00AB6DBA" w:rsidRPr="00DD34A1" w:rsidRDefault="00AB6DBA" w:rsidP="00DD34A1">
            <w:pPr>
              <w:pStyle w:val="afe"/>
              <w:contextualSpacing/>
              <w:rPr>
                <w:rFonts w:ascii="Times New Roman" w:hAnsi="Times New Roman"/>
                <w:iCs/>
                <w:sz w:val="24"/>
                <w:szCs w:val="24"/>
              </w:rPr>
            </w:pPr>
            <w:r w:rsidRPr="00DD34A1">
              <w:rPr>
                <w:rFonts w:ascii="Times New Roman" w:hAnsi="Times New Roman"/>
                <w:sz w:val="24"/>
                <w:szCs w:val="24"/>
              </w:rPr>
              <w:t xml:space="preserve">1.3.2.7. Информационно-методическое обеспечение.  </w:t>
            </w:r>
          </w:p>
        </w:tc>
      </w:tr>
    </w:tbl>
    <w:p w:rsidR="000E4F4E" w:rsidRPr="00DD34A1" w:rsidRDefault="000E4F4E" w:rsidP="00DD34A1">
      <w:pPr>
        <w:pStyle w:val="afe"/>
        <w:ind w:left="-284"/>
        <w:contextualSpacing/>
        <w:rPr>
          <w:rFonts w:ascii="Times New Roman" w:hAnsi="Times New Roman"/>
          <w:b/>
          <w:sz w:val="24"/>
          <w:szCs w:val="24"/>
        </w:rPr>
      </w:pPr>
    </w:p>
    <w:p w:rsidR="00206355" w:rsidRDefault="00206355" w:rsidP="00C67D19">
      <w:pPr>
        <w:pStyle w:val="afe"/>
        <w:contextualSpacing/>
        <w:rPr>
          <w:rFonts w:ascii="Times New Roman" w:hAnsi="Times New Roman"/>
          <w:b/>
          <w:sz w:val="24"/>
          <w:szCs w:val="24"/>
        </w:rPr>
      </w:pPr>
    </w:p>
    <w:p w:rsidR="00C67D19" w:rsidRDefault="00C67D19" w:rsidP="00C67D19">
      <w:pPr>
        <w:pStyle w:val="afe"/>
        <w:contextualSpacing/>
        <w:rPr>
          <w:rFonts w:ascii="Times New Roman" w:hAnsi="Times New Roman"/>
          <w:b/>
          <w:sz w:val="24"/>
          <w:szCs w:val="24"/>
        </w:rPr>
      </w:pPr>
    </w:p>
    <w:p w:rsidR="00C67D19" w:rsidRDefault="00C67D19" w:rsidP="00C67D19">
      <w:pPr>
        <w:pStyle w:val="afe"/>
        <w:contextualSpacing/>
        <w:rPr>
          <w:rFonts w:ascii="Times New Roman" w:hAnsi="Times New Roman"/>
          <w:b/>
          <w:sz w:val="24"/>
          <w:szCs w:val="24"/>
        </w:rPr>
      </w:pPr>
    </w:p>
    <w:p w:rsidR="007134A6" w:rsidRDefault="007134A6" w:rsidP="00C67D19">
      <w:pPr>
        <w:pStyle w:val="afe"/>
        <w:contextualSpacing/>
        <w:rPr>
          <w:rFonts w:ascii="Times New Roman" w:hAnsi="Times New Roman"/>
          <w:b/>
          <w:sz w:val="24"/>
          <w:szCs w:val="24"/>
        </w:rPr>
      </w:pPr>
    </w:p>
    <w:p w:rsidR="007134A6" w:rsidRDefault="007134A6" w:rsidP="00C67D19">
      <w:pPr>
        <w:pStyle w:val="afe"/>
        <w:contextualSpacing/>
        <w:rPr>
          <w:rFonts w:ascii="Times New Roman" w:hAnsi="Times New Roman"/>
          <w:b/>
          <w:sz w:val="24"/>
          <w:szCs w:val="24"/>
        </w:rPr>
      </w:pPr>
    </w:p>
    <w:p w:rsidR="00C67D19" w:rsidRDefault="00C67D19" w:rsidP="00C67D19">
      <w:pPr>
        <w:pStyle w:val="afe"/>
        <w:contextualSpacing/>
        <w:rPr>
          <w:rFonts w:ascii="Times New Roman" w:hAnsi="Times New Roman"/>
          <w:b/>
          <w:sz w:val="24"/>
          <w:szCs w:val="24"/>
        </w:rPr>
      </w:pPr>
    </w:p>
    <w:p w:rsidR="007134A6" w:rsidRDefault="007134A6" w:rsidP="00C67D19">
      <w:pPr>
        <w:pStyle w:val="afe"/>
        <w:contextualSpacing/>
        <w:rPr>
          <w:rFonts w:ascii="Times New Roman" w:hAnsi="Times New Roman"/>
          <w:b/>
          <w:sz w:val="24"/>
          <w:szCs w:val="24"/>
        </w:rPr>
      </w:pPr>
    </w:p>
    <w:p w:rsidR="007134A6" w:rsidRDefault="007134A6" w:rsidP="00C67D19">
      <w:pPr>
        <w:pStyle w:val="afe"/>
        <w:contextualSpacing/>
        <w:rPr>
          <w:rFonts w:ascii="Times New Roman" w:hAnsi="Times New Roman"/>
          <w:b/>
          <w:sz w:val="24"/>
          <w:szCs w:val="24"/>
        </w:rPr>
      </w:pPr>
    </w:p>
    <w:p w:rsidR="00C67D19" w:rsidRDefault="00C67D19" w:rsidP="00C67D19">
      <w:pPr>
        <w:pStyle w:val="afe"/>
        <w:contextualSpacing/>
        <w:rPr>
          <w:rFonts w:ascii="Times New Roman" w:hAnsi="Times New Roman"/>
          <w:b/>
          <w:sz w:val="24"/>
          <w:szCs w:val="24"/>
        </w:rPr>
      </w:pPr>
    </w:p>
    <w:p w:rsidR="008363B5" w:rsidRPr="00DD34A1" w:rsidRDefault="008363B5" w:rsidP="00DD34A1">
      <w:pPr>
        <w:pStyle w:val="afe"/>
        <w:contextualSpacing/>
        <w:rPr>
          <w:rFonts w:ascii="Times New Roman" w:hAnsi="Times New Roman"/>
          <w:b/>
          <w:sz w:val="24"/>
          <w:szCs w:val="24"/>
        </w:rPr>
      </w:pPr>
    </w:p>
    <w:p w:rsidR="008363B5" w:rsidRDefault="00C72FEB" w:rsidP="00DF4F24">
      <w:pPr>
        <w:pStyle w:val="afe"/>
        <w:numPr>
          <w:ilvl w:val="0"/>
          <w:numId w:val="49"/>
        </w:numPr>
        <w:contextualSpacing/>
        <w:jc w:val="center"/>
        <w:rPr>
          <w:rFonts w:ascii="Times New Roman" w:hAnsi="Times New Roman"/>
          <w:b/>
          <w:sz w:val="24"/>
          <w:szCs w:val="24"/>
        </w:rPr>
      </w:pPr>
      <w:r w:rsidRPr="00DD34A1">
        <w:rPr>
          <w:rFonts w:ascii="Times New Roman" w:hAnsi="Times New Roman"/>
          <w:b/>
          <w:sz w:val="24"/>
          <w:szCs w:val="24"/>
        </w:rPr>
        <w:lastRenderedPageBreak/>
        <w:t>А</w:t>
      </w:r>
      <w:r w:rsidR="008363B5" w:rsidRPr="00DD34A1">
        <w:rPr>
          <w:rFonts w:ascii="Times New Roman" w:hAnsi="Times New Roman"/>
          <w:b/>
          <w:sz w:val="24"/>
          <w:szCs w:val="24"/>
        </w:rPr>
        <w:t>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DD34A1" w:rsidRDefault="008363B5" w:rsidP="00DD34A1">
      <w:pPr>
        <w:pStyle w:val="afe"/>
        <w:contextualSpacing/>
        <w:rPr>
          <w:rFonts w:ascii="Times New Roman" w:hAnsi="Times New Roman"/>
          <w:b/>
          <w:sz w:val="24"/>
          <w:szCs w:val="24"/>
        </w:rPr>
      </w:pPr>
    </w:p>
    <w:p w:rsidR="00DD34A1" w:rsidRPr="00DD34A1" w:rsidRDefault="00DD34A1" w:rsidP="00DF4F24">
      <w:pPr>
        <w:pStyle w:val="afe"/>
        <w:numPr>
          <w:ilvl w:val="1"/>
          <w:numId w:val="49"/>
        </w:numPr>
        <w:contextualSpacing/>
        <w:jc w:val="both"/>
        <w:rPr>
          <w:rFonts w:ascii="Times New Roman" w:hAnsi="Times New Roman"/>
          <w:b/>
          <w:spacing w:val="2"/>
          <w:sz w:val="24"/>
          <w:szCs w:val="24"/>
        </w:rPr>
      </w:pPr>
      <w:r w:rsidRPr="00DD34A1">
        <w:rPr>
          <w:rFonts w:ascii="Times New Roman" w:hAnsi="Times New Roman"/>
          <w:b/>
          <w:spacing w:val="2"/>
          <w:sz w:val="24"/>
          <w:szCs w:val="24"/>
        </w:rPr>
        <w:t>Общие положения.</w:t>
      </w:r>
    </w:p>
    <w:p w:rsidR="00BC1A8E" w:rsidRPr="00DD34A1" w:rsidRDefault="00BC1A8E" w:rsidP="00DD34A1">
      <w:pPr>
        <w:pStyle w:val="afe"/>
        <w:ind w:firstLine="708"/>
        <w:contextualSpacing/>
        <w:jc w:val="both"/>
        <w:rPr>
          <w:rFonts w:ascii="Times New Roman" w:hAnsi="Times New Roman"/>
          <w:b/>
          <w:i/>
          <w:spacing w:val="2"/>
          <w:sz w:val="24"/>
          <w:szCs w:val="24"/>
          <w:lang w:eastAsia="ru-RU"/>
        </w:rPr>
      </w:pPr>
      <w:r w:rsidRPr="00DD34A1">
        <w:rPr>
          <w:rFonts w:ascii="Times New Roman" w:hAnsi="Times New Roman"/>
          <w:spacing w:val="2"/>
          <w:sz w:val="24"/>
          <w:szCs w:val="24"/>
        </w:rPr>
        <w:t xml:space="preserve">Обучающийся с умственной отсталостью </w:t>
      </w:r>
      <w:r w:rsidRPr="00DD34A1">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DD34A1">
        <w:rPr>
          <w:rFonts w:ascii="Times New Roman" w:hAnsi="Times New Roman"/>
          <w:spacing w:val="2"/>
          <w:sz w:val="24"/>
          <w:szCs w:val="24"/>
        </w:rPr>
        <w:t>,</w:t>
      </w:r>
      <w:r w:rsidRPr="00DD34A1">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DD34A1" w:rsidRDefault="00796C10"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Целью </w:t>
      </w:r>
      <w:r w:rsidR="00BC1A8E" w:rsidRPr="00DD34A1">
        <w:rPr>
          <w:rFonts w:ascii="Times New Roman" w:hAnsi="Times New Roman"/>
          <w:sz w:val="24"/>
          <w:szCs w:val="24"/>
        </w:rPr>
        <w:t xml:space="preserve">образования обучающихся </w:t>
      </w:r>
      <w:r w:rsidRPr="00DD34A1">
        <w:rPr>
          <w:rFonts w:ascii="Times New Roman" w:hAnsi="Times New Roman"/>
          <w:sz w:val="24"/>
          <w:szCs w:val="24"/>
        </w:rPr>
        <w:t xml:space="preserve">с умеренной, тяжелой, глубокой </w:t>
      </w:r>
      <w:r w:rsidR="00BC1A8E" w:rsidRPr="00DD34A1">
        <w:rPr>
          <w:rFonts w:ascii="Times New Roman" w:hAnsi="Times New Roman"/>
          <w:sz w:val="24"/>
          <w:szCs w:val="24"/>
        </w:rPr>
        <w:t>умственной отсталостью</w:t>
      </w:r>
      <w:r w:rsidR="00FC52CE" w:rsidRPr="00DD34A1">
        <w:rPr>
          <w:rFonts w:ascii="Times New Roman" w:hAnsi="Times New Roman"/>
          <w:sz w:val="24"/>
          <w:szCs w:val="24"/>
        </w:rPr>
        <w:t xml:space="preserve"> (интеллектуальными нарушениями)</w:t>
      </w:r>
      <w:r w:rsidRPr="00DD34A1">
        <w:rPr>
          <w:rFonts w:ascii="Times New Roman" w:hAnsi="Times New Roman"/>
          <w:sz w:val="24"/>
          <w:szCs w:val="24"/>
        </w:rPr>
        <w:t>, с тяжелыми и множественными нарушениями развития по данному варианту АООП является</w:t>
      </w:r>
      <w:r w:rsidR="00BC1A8E" w:rsidRPr="00DD34A1">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DD34A1">
        <w:rPr>
          <w:rFonts w:ascii="Times New Roman" w:hAnsi="Times New Roman"/>
          <w:sz w:val="24"/>
          <w:szCs w:val="24"/>
        </w:rPr>
        <w:t xml:space="preserve">формирование </w:t>
      </w:r>
      <w:r w:rsidR="00BC1A8E" w:rsidRPr="00DD34A1">
        <w:rPr>
          <w:rFonts w:ascii="Times New Roman" w:hAnsi="Times New Roman"/>
          <w:sz w:val="24"/>
          <w:szCs w:val="24"/>
        </w:rPr>
        <w:t>необходимы</w:t>
      </w:r>
      <w:r w:rsidRPr="00DD34A1">
        <w:rPr>
          <w:rFonts w:ascii="Times New Roman" w:hAnsi="Times New Roman"/>
          <w:sz w:val="24"/>
          <w:szCs w:val="24"/>
        </w:rPr>
        <w:t>х</w:t>
      </w:r>
      <w:r w:rsidR="00BC1A8E" w:rsidRPr="00DD34A1">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BC1A8E" w:rsidRPr="00DD34A1" w:rsidRDefault="00BC1A8E" w:rsidP="00DD34A1">
      <w:pPr>
        <w:pStyle w:val="afe"/>
        <w:contextualSpacing/>
        <w:rPr>
          <w:rFonts w:ascii="Times New Roman" w:hAnsi="Times New Roman"/>
          <w:b/>
          <w:spacing w:val="2"/>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pacing w:val="2"/>
          <w:sz w:val="24"/>
          <w:szCs w:val="24"/>
        </w:rPr>
        <w:t>Психолого-педагогическая характеристика обучающихся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с уме</w:t>
      </w:r>
      <w:r w:rsidRPr="00DD34A1">
        <w:rPr>
          <w:rFonts w:ascii="Times New Roman" w:hAnsi="Times New Roman"/>
          <w:b/>
          <w:sz w:val="24"/>
          <w:szCs w:val="24"/>
        </w:rPr>
        <w:softHyphen/>
        <w:t>ре</w:t>
      </w:r>
      <w:r w:rsidRPr="00DD34A1">
        <w:rPr>
          <w:rFonts w:ascii="Times New Roman" w:hAnsi="Times New Roman"/>
          <w:b/>
          <w:sz w:val="24"/>
          <w:szCs w:val="24"/>
        </w:rPr>
        <w:softHyphen/>
        <w:t>н</w:t>
      </w:r>
      <w:r w:rsidRPr="00DD34A1">
        <w:rPr>
          <w:rFonts w:ascii="Times New Roman" w:hAnsi="Times New Roman"/>
          <w:b/>
          <w:sz w:val="24"/>
          <w:szCs w:val="24"/>
        </w:rPr>
        <w:softHyphen/>
        <w:t>ной, тяжелой, глубокой умственной отсталостью (интеллектуальными на</w:t>
      </w:r>
      <w:r w:rsidRPr="00DD34A1">
        <w:rPr>
          <w:rFonts w:ascii="Times New Roman" w:hAnsi="Times New Roman"/>
          <w:b/>
          <w:sz w:val="24"/>
          <w:szCs w:val="24"/>
        </w:rPr>
        <w:softHyphen/>
        <w:t>ру</w:t>
      </w:r>
      <w:r w:rsidRPr="00DD34A1">
        <w:rPr>
          <w:rFonts w:ascii="Times New Roman" w:hAnsi="Times New Roman"/>
          <w:b/>
          <w:sz w:val="24"/>
          <w:szCs w:val="24"/>
        </w:rPr>
        <w:softHyphen/>
        <w:t>ше</w:t>
      </w:r>
      <w:r w:rsidRPr="00DD34A1">
        <w:rPr>
          <w:rFonts w:ascii="Times New Roman" w:hAnsi="Times New Roman"/>
          <w:b/>
          <w:sz w:val="24"/>
          <w:szCs w:val="24"/>
        </w:rPr>
        <w:softHyphen/>
        <w:t>ниями), тяжелыми и множественными нарушениями раз</w:t>
      </w:r>
      <w:r w:rsidRPr="00DD34A1">
        <w:rPr>
          <w:rFonts w:ascii="Times New Roman" w:hAnsi="Times New Roman"/>
          <w:b/>
          <w:sz w:val="24"/>
          <w:szCs w:val="24"/>
        </w:rPr>
        <w:softHyphen/>
        <w:t>ви</w:t>
      </w:r>
      <w:r w:rsidRPr="00DD34A1">
        <w:rPr>
          <w:rFonts w:ascii="Times New Roman" w:hAnsi="Times New Roman"/>
          <w:b/>
          <w:sz w:val="24"/>
          <w:szCs w:val="24"/>
        </w:rPr>
        <w:softHyphen/>
        <w:t>тия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
          <w:sz w:val="24"/>
          <w:szCs w:val="24"/>
        </w:rPr>
        <w:t>Дети с умеренной и тяжелой</w:t>
      </w:r>
      <w:r w:rsidRPr="00DD34A1">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DD34A1">
        <w:rPr>
          <w:rFonts w:ascii="Times New Roman" w:hAnsi="Times New Roman"/>
          <w:sz w:val="24"/>
          <w:szCs w:val="24"/>
        </w:rPr>
        <w:t>и</w:t>
      </w:r>
      <w:r w:rsidRPr="00DD34A1">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DD34A1">
        <w:rPr>
          <w:rFonts w:ascii="Times New Roman" w:hAnsi="Times New Roman"/>
          <w:sz w:val="24"/>
          <w:szCs w:val="24"/>
        </w:rPr>
        <w:t>н</w:t>
      </w:r>
      <w:r w:rsidRPr="00DD34A1">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w:t>
      </w:r>
      <w:r w:rsidRPr="00DD34A1">
        <w:rPr>
          <w:rFonts w:ascii="Times New Roman" w:hAnsi="Times New Roman"/>
          <w:sz w:val="24"/>
          <w:szCs w:val="24"/>
        </w:rPr>
        <w:lastRenderedPageBreak/>
        <w:t xml:space="preserve">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DD34A1" w:rsidRDefault="00BC1A8E" w:rsidP="00DD34A1">
      <w:pPr>
        <w:pStyle w:val="afe"/>
        <w:ind w:firstLine="708"/>
        <w:contextualSpacing/>
        <w:jc w:val="both"/>
        <w:rPr>
          <w:rFonts w:ascii="Times New Roman" w:hAnsi="Times New Roman"/>
          <w:sz w:val="24"/>
          <w:szCs w:val="24"/>
          <w:lang w:eastAsia="ru-RU"/>
        </w:rPr>
      </w:pPr>
      <w:r w:rsidRPr="00DD34A1">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DD34A1">
        <w:rPr>
          <w:rFonts w:ascii="Times New Roman" w:hAnsi="Times New Roman"/>
          <w:sz w:val="24"/>
          <w:szCs w:val="24"/>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Pr="00DD34A1" w:rsidRDefault="00BC1A8E" w:rsidP="00DD34A1">
      <w:pPr>
        <w:pStyle w:val="afe"/>
        <w:ind w:firstLine="708"/>
        <w:contextualSpacing/>
        <w:jc w:val="both"/>
        <w:rPr>
          <w:rFonts w:ascii="Times New Roman" w:hAnsi="Times New Roman"/>
          <w:sz w:val="24"/>
          <w:szCs w:val="24"/>
          <w:lang w:eastAsia="ru-RU"/>
        </w:rPr>
      </w:pPr>
      <w:r w:rsidRPr="00DD34A1">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DD34A1">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DD34A1" w:rsidRDefault="00BC1A8E" w:rsidP="00DD34A1">
      <w:pPr>
        <w:pStyle w:val="afe"/>
        <w:ind w:firstLine="708"/>
        <w:contextualSpacing/>
        <w:jc w:val="both"/>
        <w:rPr>
          <w:rFonts w:ascii="Times New Roman" w:hAnsi="Times New Roman"/>
          <w:sz w:val="24"/>
          <w:szCs w:val="24"/>
          <w:lang w:eastAsia="ru-RU"/>
        </w:rPr>
      </w:pPr>
      <w:r w:rsidRPr="00DD34A1">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
          <w:sz w:val="24"/>
          <w:szCs w:val="24"/>
        </w:rPr>
        <w:t>Дети с глубокой умственной отсталостью</w:t>
      </w:r>
      <w:r w:rsidRPr="00DD34A1">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DD34A1">
        <w:rPr>
          <w:rFonts w:ascii="Times New Roman" w:hAnsi="Times New Roman"/>
          <w:b/>
          <w:sz w:val="24"/>
          <w:szCs w:val="24"/>
        </w:rPr>
        <w:t>тяжелых и множественных нарушениях развития</w:t>
      </w:r>
      <w:r w:rsidRPr="00DD34A1">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всегоявляется причиной сочетанных нарушений и выраженного недоразвития интел</w:t>
      </w:r>
      <w:r w:rsidRPr="00DD34A1">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737A37" w:rsidRPr="00DD34A1" w:rsidRDefault="00737A37" w:rsidP="00DD34A1">
      <w:pPr>
        <w:pStyle w:val="afe"/>
        <w:tabs>
          <w:tab w:val="left" w:pos="3975"/>
        </w:tabs>
        <w:contextualSpacing/>
        <w:jc w:val="center"/>
        <w:rPr>
          <w:rFonts w:ascii="Times New Roman" w:hAnsi="Times New Roman"/>
          <w:b/>
          <w:spacing w:val="2"/>
          <w:sz w:val="24"/>
          <w:szCs w:val="24"/>
        </w:rPr>
      </w:pPr>
    </w:p>
    <w:p w:rsidR="00737A37" w:rsidRPr="00DD34A1" w:rsidRDefault="00737A37" w:rsidP="00DD34A1">
      <w:pPr>
        <w:pStyle w:val="afe"/>
        <w:tabs>
          <w:tab w:val="left" w:pos="3975"/>
        </w:tabs>
        <w:contextualSpacing/>
        <w:jc w:val="center"/>
        <w:rPr>
          <w:rFonts w:ascii="Times New Roman" w:hAnsi="Times New Roman"/>
          <w:b/>
          <w:spacing w:val="2"/>
          <w:sz w:val="24"/>
          <w:szCs w:val="24"/>
        </w:rPr>
      </w:pPr>
      <w:r w:rsidRPr="00DD34A1">
        <w:rPr>
          <w:rFonts w:ascii="Times New Roman" w:hAnsi="Times New Roman"/>
          <w:b/>
          <w:spacing w:val="2"/>
          <w:sz w:val="24"/>
          <w:szCs w:val="24"/>
        </w:rPr>
        <w:t>Особые образовательные потребности обучающихся</w:t>
      </w:r>
    </w:p>
    <w:p w:rsidR="00737A37" w:rsidRPr="00DD34A1" w:rsidRDefault="00737A37" w:rsidP="00DD34A1">
      <w:pPr>
        <w:pStyle w:val="afe"/>
        <w:tabs>
          <w:tab w:val="left" w:pos="3975"/>
        </w:tabs>
        <w:contextualSpacing/>
        <w:jc w:val="center"/>
        <w:rPr>
          <w:rFonts w:ascii="Times New Roman" w:hAnsi="Times New Roman"/>
          <w:sz w:val="24"/>
          <w:szCs w:val="24"/>
        </w:rPr>
      </w:pPr>
      <w:r w:rsidRPr="00DD34A1">
        <w:rPr>
          <w:rFonts w:ascii="Times New Roman" w:hAnsi="Times New Roman"/>
          <w:b/>
          <w:sz w:val="24"/>
          <w:szCs w:val="24"/>
        </w:rPr>
        <w:t>суме</w:t>
      </w:r>
      <w:r w:rsidRPr="00DD34A1">
        <w:rPr>
          <w:rFonts w:ascii="Times New Roman" w:hAnsi="Times New Roman"/>
          <w:b/>
          <w:sz w:val="24"/>
          <w:szCs w:val="24"/>
        </w:rPr>
        <w:softHyphen/>
        <w:t>ре</w:t>
      </w:r>
      <w:r w:rsidRPr="00DD34A1">
        <w:rPr>
          <w:rFonts w:ascii="Times New Roman" w:hAnsi="Times New Roman"/>
          <w:b/>
          <w:sz w:val="24"/>
          <w:szCs w:val="24"/>
        </w:rPr>
        <w:softHyphen/>
        <w:t>н</w:t>
      </w:r>
      <w:r w:rsidRPr="00DD34A1">
        <w:rPr>
          <w:rFonts w:ascii="Times New Roman" w:hAnsi="Times New Roman"/>
          <w:b/>
          <w:sz w:val="24"/>
          <w:szCs w:val="24"/>
        </w:rPr>
        <w:softHyphen/>
        <w:t>ной, тяжелой, глубокой умственной отсталостью (интеллектуальными на</w:t>
      </w:r>
      <w:r w:rsidRPr="00DD34A1">
        <w:rPr>
          <w:rFonts w:ascii="Times New Roman" w:hAnsi="Times New Roman"/>
          <w:b/>
          <w:sz w:val="24"/>
          <w:szCs w:val="24"/>
        </w:rPr>
        <w:softHyphen/>
        <w:t>ру</w:t>
      </w:r>
      <w:r w:rsidRPr="00DD34A1">
        <w:rPr>
          <w:rFonts w:ascii="Times New Roman" w:hAnsi="Times New Roman"/>
          <w:b/>
          <w:sz w:val="24"/>
          <w:szCs w:val="24"/>
        </w:rPr>
        <w:softHyphen/>
        <w:t>ше</w:t>
      </w:r>
      <w:r w:rsidRPr="00DD34A1">
        <w:rPr>
          <w:rFonts w:ascii="Times New Roman" w:hAnsi="Times New Roman"/>
          <w:b/>
          <w:sz w:val="24"/>
          <w:szCs w:val="24"/>
        </w:rPr>
        <w:softHyphen/>
        <w:t>ниями), тяжелыми и множественными нарушениями раз</w:t>
      </w:r>
      <w:r w:rsidRPr="00DD34A1">
        <w:rPr>
          <w:rFonts w:ascii="Times New Roman" w:hAnsi="Times New Roman"/>
          <w:b/>
          <w:sz w:val="24"/>
          <w:szCs w:val="24"/>
        </w:rPr>
        <w:softHyphen/>
        <w:t>ви</w:t>
      </w:r>
      <w:r w:rsidRPr="00DD34A1">
        <w:rPr>
          <w:rFonts w:ascii="Times New Roman" w:hAnsi="Times New Roman"/>
          <w:b/>
          <w:sz w:val="24"/>
          <w:szCs w:val="24"/>
        </w:rPr>
        <w:softHyphen/>
        <w:t>тия</w:t>
      </w:r>
    </w:p>
    <w:p w:rsidR="00737A37" w:rsidRPr="00DD34A1" w:rsidRDefault="00737A37" w:rsidP="00DD34A1">
      <w:pPr>
        <w:pStyle w:val="afe"/>
        <w:ind w:firstLine="708"/>
        <w:contextualSpacing/>
        <w:jc w:val="both"/>
        <w:rPr>
          <w:rFonts w:ascii="Times New Roman" w:hAnsi="Times New Roman"/>
          <w:sz w:val="24"/>
          <w:szCs w:val="24"/>
        </w:rPr>
      </w:pP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DD34A1" w:rsidRDefault="00BC1A8E" w:rsidP="00DD34A1">
      <w:pPr>
        <w:pStyle w:val="afe"/>
        <w:ind w:firstLine="708"/>
        <w:contextualSpacing/>
        <w:jc w:val="both"/>
        <w:rPr>
          <w:rFonts w:ascii="Times New Roman" w:hAnsi="Times New Roman"/>
          <w:iCs/>
          <w:sz w:val="24"/>
          <w:szCs w:val="24"/>
        </w:rPr>
      </w:pPr>
      <w:r w:rsidRPr="00DD34A1">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DD34A1">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коммуникации.Их интеллектуальное развитие позволяет овладевать основами счета, письма, чтения и др. С</w:t>
      </w:r>
      <w:r w:rsidRPr="00DD34A1">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DD34A1">
        <w:rPr>
          <w:rFonts w:ascii="Times New Roman" w:hAnsi="Times New Roman"/>
          <w:iCs/>
          <w:sz w:val="24"/>
          <w:szCs w:val="24"/>
        </w:rPr>
        <w:t xml:space="preserve">.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iCs/>
          <w:sz w:val="24"/>
          <w:szCs w:val="24"/>
        </w:rPr>
        <w:t xml:space="preserve">Особенности развития другой группы </w:t>
      </w:r>
      <w:r w:rsidRPr="00DD34A1">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DD34A1">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DD34A1">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w:t>
      </w:r>
      <w:r w:rsidRPr="00DD34A1">
        <w:rPr>
          <w:rFonts w:ascii="Times New Roman" w:hAnsi="Times New Roman"/>
          <w:sz w:val="24"/>
          <w:szCs w:val="24"/>
        </w:rPr>
        <w:lastRenderedPageBreak/>
        <w:t xml:space="preserve">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DD34A1" w:rsidRDefault="00BC1A8E" w:rsidP="00DD34A1">
      <w:pPr>
        <w:pStyle w:val="afe"/>
        <w:ind w:firstLine="708"/>
        <w:contextualSpacing/>
        <w:jc w:val="both"/>
        <w:rPr>
          <w:rFonts w:ascii="Times New Roman" w:hAnsi="Times New Roman"/>
          <w:bCs/>
          <w:sz w:val="24"/>
          <w:szCs w:val="24"/>
        </w:rPr>
      </w:pPr>
      <w:r w:rsidRPr="00DD34A1">
        <w:rPr>
          <w:rFonts w:ascii="Times New Roman" w:hAnsi="Times New Roman"/>
          <w:bCs/>
          <w:caps/>
          <w:sz w:val="24"/>
          <w:szCs w:val="24"/>
        </w:rPr>
        <w:t>П</w:t>
      </w:r>
      <w:r w:rsidRPr="00DD34A1">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DD34A1">
        <w:rPr>
          <w:rFonts w:ascii="Times New Roman" w:hAnsi="Times New Roman"/>
          <w:bCs/>
          <w:caps/>
          <w:sz w:val="24"/>
          <w:szCs w:val="24"/>
        </w:rPr>
        <w:t>. У</w:t>
      </w:r>
      <w:r w:rsidRPr="00DD34A1">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DD34A1">
        <w:rPr>
          <w:rFonts w:ascii="Times New Roman" w:hAnsi="Times New Roman"/>
          <w:bCs/>
          <w:caps/>
          <w:sz w:val="24"/>
          <w:szCs w:val="24"/>
        </w:rPr>
        <w:t xml:space="preserve">. </w:t>
      </w:r>
    </w:p>
    <w:p w:rsidR="00BC1A8E" w:rsidRPr="00DD34A1" w:rsidRDefault="00BC1A8E" w:rsidP="00DD34A1">
      <w:pPr>
        <w:pStyle w:val="afe"/>
        <w:ind w:firstLine="708"/>
        <w:contextualSpacing/>
        <w:jc w:val="both"/>
        <w:rPr>
          <w:rFonts w:ascii="Times New Roman" w:hAnsi="Times New Roman"/>
          <w:sz w:val="24"/>
          <w:szCs w:val="24"/>
          <w:shd w:val="clear" w:color="auto" w:fill="FFFFFF"/>
        </w:rPr>
      </w:pPr>
      <w:r w:rsidRPr="00DD34A1">
        <w:rPr>
          <w:rFonts w:ascii="Times New Roman" w:hAnsi="Times New Roman"/>
          <w:caps/>
          <w:sz w:val="24"/>
          <w:szCs w:val="24"/>
          <w:shd w:val="clear" w:color="auto" w:fill="FFFFFF"/>
        </w:rPr>
        <w:t>С</w:t>
      </w:r>
      <w:r w:rsidRPr="00DD34A1">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DD34A1">
        <w:rPr>
          <w:rFonts w:ascii="Times New Roman" w:hAnsi="Times New Roman"/>
          <w:caps/>
          <w:sz w:val="24"/>
          <w:szCs w:val="24"/>
          <w:shd w:val="clear" w:color="auto" w:fill="FFFFFF"/>
        </w:rPr>
        <w:t>(</w:t>
      </w:r>
      <w:r w:rsidRPr="00DD34A1">
        <w:rPr>
          <w:rFonts w:ascii="Times New Roman" w:hAnsi="Times New Roman"/>
          <w:sz w:val="24"/>
          <w:szCs w:val="24"/>
        </w:rPr>
        <w:t>Гончарова Е.Л., КукушкинаО.И.</w:t>
      </w:r>
      <w:r w:rsidRPr="00DD34A1">
        <w:rPr>
          <w:rFonts w:ascii="Times New Roman" w:hAnsi="Times New Roman"/>
          <w:caps/>
          <w:sz w:val="24"/>
          <w:szCs w:val="24"/>
          <w:shd w:val="clear" w:color="auto" w:fill="FFFFFF"/>
        </w:rPr>
        <w:t>). К</w:t>
      </w:r>
      <w:r w:rsidRPr="00DD34A1">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DD34A1">
        <w:rPr>
          <w:rFonts w:ascii="Times New Roman" w:hAnsi="Times New Roman"/>
          <w:caps/>
          <w:sz w:val="24"/>
          <w:szCs w:val="24"/>
          <w:shd w:val="clear" w:color="auto" w:fill="FFFFFF"/>
        </w:rPr>
        <w:t>. К</w:t>
      </w:r>
      <w:r w:rsidRPr="00DD34A1">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DD34A1">
        <w:rPr>
          <w:rFonts w:ascii="Times New Roman" w:hAnsi="Times New Roman"/>
          <w:sz w:val="24"/>
          <w:szCs w:val="24"/>
          <w:shd w:val="clear" w:color="auto" w:fill="FFFFFF"/>
        </w:rPr>
        <w:t>второму</w:t>
      </w:r>
      <w:r w:rsidRPr="00DD34A1">
        <w:rPr>
          <w:rFonts w:ascii="Times New Roman" w:hAnsi="Times New Roman"/>
          <w:sz w:val="24"/>
          <w:szCs w:val="24"/>
          <w:shd w:val="clear" w:color="auto" w:fill="FFFFFF"/>
        </w:rPr>
        <w:t>варианту АООП</w:t>
      </w:r>
      <w:r w:rsidRPr="00DD34A1">
        <w:rPr>
          <w:rFonts w:ascii="Times New Roman" w:hAnsi="Times New Roman"/>
          <w:caps/>
          <w:sz w:val="24"/>
          <w:szCs w:val="24"/>
          <w:shd w:val="clear" w:color="auto" w:fill="FFFFFF"/>
        </w:rPr>
        <w:t xml:space="preserve">.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t>Время начала образования</w:t>
      </w:r>
      <w:r w:rsidRPr="00DD34A1">
        <w:rPr>
          <w:rFonts w:ascii="Times New Roman" w:hAnsi="Times New Roman"/>
          <w:bCs/>
          <w:sz w:val="24"/>
          <w:szCs w:val="24"/>
        </w:rPr>
        <w:t>. Предполагается учет п</w:t>
      </w:r>
      <w:r w:rsidRPr="00DD34A1">
        <w:rPr>
          <w:rFonts w:ascii="Times New Roman" w:hAnsi="Times New Roman"/>
          <w:sz w:val="24"/>
          <w:szCs w:val="24"/>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возрасте.Выделяется пропедевтический период в образовании, обеспечивающий преемственность между дошкольным и школьным этапами.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lastRenderedPageBreak/>
        <w:t>Содержание образования</w:t>
      </w:r>
      <w:r w:rsidRPr="00DD34A1">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t xml:space="preserve">Создание специальных методов и средств обучения. </w:t>
      </w:r>
      <w:r w:rsidRPr="00DD34A1">
        <w:rPr>
          <w:rFonts w:ascii="Times New Roman" w:hAnsi="Times New Roman"/>
          <w:bCs/>
          <w:sz w:val="24"/>
          <w:szCs w:val="24"/>
        </w:rPr>
        <w:t>О</w:t>
      </w:r>
      <w:r w:rsidRPr="00DD34A1">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t>Особая организация обучения</w:t>
      </w:r>
      <w:r w:rsidRPr="00DD34A1">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t>Определение границ образовательного пространства</w:t>
      </w:r>
      <w:r w:rsidRPr="00DD34A1">
        <w:rPr>
          <w:rFonts w:ascii="Times New Roman" w:hAnsi="Times New Roman"/>
          <w:sz w:val="24"/>
          <w:szCs w:val="24"/>
        </w:rPr>
        <w:t xml:space="preserve"> п</w:t>
      </w:r>
      <w:r w:rsidRPr="00DD34A1">
        <w:rPr>
          <w:rFonts w:ascii="Times New Roman" w:hAnsi="Times New Roman"/>
          <w:bCs/>
          <w:sz w:val="24"/>
          <w:szCs w:val="24"/>
        </w:rPr>
        <w:t>редполагает учет п</w:t>
      </w:r>
      <w:r w:rsidRPr="00DD34A1">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t>Продолжительность образования</w:t>
      </w:r>
      <w:r w:rsidRPr="00DD34A1">
        <w:rPr>
          <w:rFonts w:ascii="Times New Roman" w:hAnsi="Times New Roman"/>
          <w:sz w:val="24"/>
          <w:szCs w:val="24"/>
        </w:rPr>
        <w:t xml:space="preserve">. Руководствуясь принципом нормализации жизни, общее образование детей с </w:t>
      </w:r>
      <w:r w:rsidRPr="00DD34A1">
        <w:rPr>
          <w:rFonts w:ascii="Times New Roman" w:hAnsi="Times New Roman"/>
          <w:bCs/>
          <w:sz w:val="24"/>
          <w:szCs w:val="24"/>
        </w:rPr>
        <w:t xml:space="preserve">умеренной, тяжелой, глубокой умственной отсталостью,с </w:t>
      </w:r>
      <w:r w:rsidRPr="00DD34A1">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t>Определение круга лиц</w:t>
      </w:r>
      <w:r w:rsidRPr="00DD34A1">
        <w:rPr>
          <w:rFonts w:ascii="Times New Roman" w:hAnsi="Times New Roman"/>
          <w:i/>
          <w:sz w:val="24"/>
          <w:szCs w:val="24"/>
        </w:rPr>
        <w:t>, участвующих в образовании и их взаимодействие</w:t>
      </w:r>
      <w:r w:rsidRPr="00DD34A1">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DB630D" w:rsidRPr="00DD34A1" w:rsidRDefault="00DB630D" w:rsidP="00DD34A1">
      <w:pPr>
        <w:pStyle w:val="afe"/>
        <w:contextualSpacing/>
        <w:rPr>
          <w:rFonts w:ascii="Times New Roman" w:hAnsi="Times New Roman"/>
          <w:b/>
          <w:spacing w:val="2"/>
          <w:sz w:val="24"/>
          <w:szCs w:val="24"/>
        </w:rPr>
      </w:pPr>
    </w:p>
    <w:p w:rsidR="00AB6DBA" w:rsidRDefault="00AB6DBA" w:rsidP="00DD34A1">
      <w:pPr>
        <w:pStyle w:val="afe"/>
        <w:contextualSpacing/>
        <w:jc w:val="center"/>
        <w:rPr>
          <w:rFonts w:ascii="Times New Roman" w:hAnsi="Times New Roman"/>
          <w:b/>
          <w:spacing w:val="2"/>
          <w:sz w:val="24"/>
          <w:szCs w:val="24"/>
        </w:rPr>
      </w:pPr>
    </w:p>
    <w:p w:rsidR="00AB6DBA" w:rsidRDefault="00AB6DBA" w:rsidP="00DD34A1">
      <w:pPr>
        <w:pStyle w:val="afe"/>
        <w:contextualSpacing/>
        <w:jc w:val="center"/>
        <w:rPr>
          <w:rFonts w:ascii="Times New Roman" w:hAnsi="Times New Roman"/>
          <w:b/>
          <w:spacing w:val="2"/>
          <w:sz w:val="24"/>
          <w:szCs w:val="24"/>
        </w:rPr>
      </w:pPr>
    </w:p>
    <w:p w:rsidR="007E3FC9" w:rsidRDefault="007E3FC9" w:rsidP="00DD34A1">
      <w:pPr>
        <w:pStyle w:val="afe"/>
        <w:contextualSpacing/>
        <w:jc w:val="center"/>
        <w:rPr>
          <w:rFonts w:ascii="Times New Roman" w:hAnsi="Times New Roman"/>
          <w:b/>
          <w:spacing w:val="2"/>
          <w:sz w:val="24"/>
          <w:szCs w:val="24"/>
        </w:rPr>
      </w:pPr>
    </w:p>
    <w:p w:rsidR="007E3FC9" w:rsidRDefault="007E3FC9" w:rsidP="00DD34A1">
      <w:pPr>
        <w:pStyle w:val="afe"/>
        <w:contextualSpacing/>
        <w:jc w:val="center"/>
        <w:rPr>
          <w:rFonts w:ascii="Times New Roman" w:hAnsi="Times New Roman"/>
          <w:b/>
          <w:spacing w:val="2"/>
          <w:sz w:val="24"/>
          <w:szCs w:val="24"/>
        </w:rPr>
      </w:pPr>
    </w:p>
    <w:p w:rsidR="00BC1A8E" w:rsidRPr="00DD34A1" w:rsidRDefault="00BC1A8E" w:rsidP="00DD34A1">
      <w:pPr>
        <w:pStyle w:val="afe"/>
        <w:contextualSpacing/>
        <w:jc w:val="center"/>
        <w:rPr>
          <w:rFonts w:ascii="Times New Roman" w:hAnsi="Times New Roman"/>
          <w:b/>
          <w:spacing w:val="2"/>
          <w:sz w:val="24"/>
          <w:szCs w:val="24"/>
        </w:rPr>
      </w:pPr>
      <w:r w:rsidRPr="00DD34A1">
        <w:rPr>
          <w:rFonts w:ascii="Times New Roman" w:hAnsi="Times New Roman"/>
          <w:b/>
          <w:spacing w:val="2"/>
          <w:sz w:val="24"/>
          <w:szCs w:val="24"/>
        </w:rPr>
        <w:lastRenderedPageBreak/>
        <w:t>Принципы и подходы к формированию адаптированной</w:t>
      </w:r>
    </w:p>
    <w:p w:rsidR="00BC1A8E" w:rsidRPr="00DD34A1" w:rsidRDefault="00BC1A8E" w:rsidP="00DD34A1">
      <w:pPr>
        <w:pStyle w:val="afe"/>
        <w:contextualSpacing/>
        <w:jc w:val="center"/>
        <w:rPr>
          <w:rFonts w:ascii="Times New Roman" w:hAnsi="Times New Roman"/>
          <w:b/>
          <w:spacing w:val="2"/>
          <w:sz w:val="24"/>
          <w:szCs w:val="24"/>
        </w:rPr>
      </w:pPr>
      <w:r w:rsidRPr="00DD34A1">
        <w:rPr>
          <w:rFonts w:ascii="Times New Roman" w:hAnsi="Times New Roman"/>
          <w:b/>
          <w:spacing w:val="2"/>
          <w:sz w:val="24"/>
          <w:szCs w:val="24"/>
        </w:rPr>
        <w:t>ос</w:t>
      </w:r>
      <w:r w:rsidRPr="00DD34A1">
        <w:rPr>
          <w:rFonts w:ascii="Times New Roman" w:hAnsi="Times New Roman"/>
          <w:b/>
          <w:spacing w:val="2"/>
          <w:sz w:val="24"/>
          <w:szCs w:val="24"/>
        </w:rPr>
        <w:softHyphen/>
        <w:t>нов</w:t>
      </w:r>
      <w:r w:rsidRPr="00DD34A1">
        <w:rPr>
          <w:rFonts w:ascii="Times New Roman" w:hAnsi="Times New Roman"/>
          <w:b/>
          <w:spacing w:val="2"/>
          <w:sz w:val="24"/>
          <w:szCs w:val="24"/>
        </w:rPr>
        <w:softHyphen/>
        <w:t>ной общеоб</w:t>
      </w:r>
      <w:r w:rsidRPr="00DD34A1">
        <w:rPr>
          <w:rFonts w:ascii="Times New Roman" w:hAnsi="Times New Roman"/>
          <w:b/>
          <w:spacing w:val="2"/>
          <w:sz w:val="24"/>
          <w:szCs w:val="24"/>
        </w:rPr>
        <w:softHyphen/>
        <w:t>разовательной программы и специальной</w:t>
      </w:r>
    </w:p>
    <w:p w:rsidR="00BC1A8E" w:rsidRPr="00DD34A1" w:rsidRDefault="00BC1A8E" w:rsidP="00DD34A1">
      <w:pPr>
        <w:pStyle w:val="afe"/>
        <w:contextualSpacing/>
        <w:jc w:val="center"/>
        <w:rPr>
          <w:rFonts w:ascii="Times New Roman" w:hAnsi="Times New Roman"/>
          <w:b/>
          <w:spacing w:val="2"/>
          <w:sz w:val="24"/>
          <w:szCs w:val="24"/>
        </w:rPr>
      </w:pPr>
      <w:r w:rsidRPr="00DD34A1">
        <w:rPr>
          <w:rFonts w:ascii="Times New Roman" w:hAnsi="Times New Roman"/>
          <w:b/>
          <w:spacing w:val="2"/>
          <w:sz w:val="24"/>
          <w:szCs w:val="24"/>
        </w:rPr>
        <w:t>ин</w:t>
      </w:r>
      <w:r w:rsidRPr="00DD34A1">
        <w:rPr>
          <w:rFonts w:ascii="Times New Roman" w:hAnsi="Times New Roman"/>
          <w:b/>
          <w:spacing w:val="2"/>
          <w:sz w:val="24"/>
          <w:szCs w:val="24"/>
        </w:rPr>
        <w:softHyphen/>
        <w:t>ди</w:t>
      </w:r>
      <w:r w:rsidRPr="00DD34A1">
        <w:rPr>
          <w:rFonts w:ascii="Times New Roman" w:hAnsi="Times New Roman"/>
          <w:b/>
          <w:spacing w:val="2"/>
          <w:sz w:val="24"/>
          <w:szCs w:val="24"/>
        </w:rPr>
        <w:softHyphen/>
        <w:t>ви</w:t>
      </w:r>
      <w:r w:rsidRPr="00DD34A1">
        <w:rPr>
          <w:rFonts w:ascii="Times New Roman" w:hAnsi="Times New Roman"/>
          <w:b/>
          <w:spacing w:val="2"/>
          <w:sz w:val="24"/>
          <w:szCs w:val="24"/>
        </w:rPr>
        <w:softHyphen/>
        <w:t>ду</w:t>
      </w:r>
      <w:r w:rsidRPr="00DD34A1">
        <w:rPr>
          <w:rFonts w:ascii="Times New Roman" w:hAnsi="Times New Roman"/>
          <w:b/>
          <w:spacing w:val="2"/>
          <w:sz w:val="24"/>
          <w:szCs w:val="24"/>
        </w:rPr>
        <w:softHyphen/>
        <w:t>аль</w:t>
      </w:r>
      <w:r w:rsidRPr="00DD34A1">
        <w:rPr>
          <w:rFonts w:ascii="Times New Roman" w:hAnsi="Times New Roman"/>
          <w:b/>
          <w:spacing w:val="2"/>
          <w:sz w:val="24"/>
          <w:szCs w:val="24"/>
        </w:rPr>
        <w:softHyphen/>
        <w:t>ной программы развития.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Из-за системных нарушений развития обучающихся </w:t>
      </w:r>
      <w:r w:rsidRPr="00DD34A1">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DD34A1">
        <w:rPr>
          <w:rFonts w:ascii="Times New Roman" w:hAnsi="Times New Roman"/>
          <w:sz w:val="24"/>
          <w:szCs w:val="24"/>
        </w:rPr>
        <w:t xml:space="preserve">показан </w:t>
      </w:r>
      <w:r w:rsidRPr="00DD34A1">
        <w:rPr>
          <w:rFonts w:ascii="Times New Roman" w:hAnsi="Times New Roman"/>
          <w:i/>
          <w:sz w:val="24"/>
          <w:szCs w:val="24"/>
        </w:rPr>
        <w:t xml:space="preserve">индивидуальный уровень итогового результата общего образования. </w:t>
      </w:r>
      <w:r w:rsidRPr="00DD34A1">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Итоговые</w:t>
      </w:r>
      <w:r w:rsidRPr="00DD34A1">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DD34A1">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DD34A1">
        <w:rPr>
          <w:rFonts w:ascii="Times New Roman" w:hAnsi="Times New Roman"/>
          <w:b/>
          <w:sz w:val="24"/>
          <w:szCs w:val="24"/>
        </w:rPr>
        <w:t>индивидуальными</w:t>
      </w:r>
      <w:r w:rsidRPr="00DD34A1">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DD34A1">
        <w:rPr>
          <w:rFonts w:ascii="Times New Roman" w:hAnsi="Times New Roman"/>
          <w:i/>
          <w:sz w:val="24"/>
          <w:szCs w:val="24"/>
        </w:rPr>
        <w:t xml:space="preserve">инструментов </w:t>
      </w:r>
      <w:r w:rsidRPr="00DD34A1">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Итогом образования человека </w:t>
      </w:r>
      <w:r w:rsidRPr="00DD34A1">
        <w:rPr>
          <w:rFonts w:ascii="Times New Roman" w:hAnsi="Times New Roman"/>
          <w:bCs/>
          <w:sz w:val="24"/>
          <w:szCs w:val="24"/>
        </w:rPr>
        <w:t xml:space="preserve">с умственной отсталостью, </w:t>
      </w:r>
      <w:r w:rsidRPr="00DD34A1">
        <w:rPr>
          <w:rFonts w:ascii="Times New Roman" w:hAnsi="Times New Roman"/>
          <w:sz w:val="24"/>
          <w:szCs w:val="24"/>
        </w:rPr>
        <w:t xml:space="preserve">с ТМНР является </w:t>
      </w:r>
      <w:r w:rsidRPr="00DD34A1">
        <w:rPr>
          <w:rFonts w:ascii="Times New Roman" w:hAnsi="Times New Roman"/>
          <w:b/>
          <w:sz w:val="24"/>
          <w:szCs w:val="24"/>
        </w:rPr>
        <w:t>нормализация</w:t>
      </w:r>
      <w:r w:rsidRPr="00DD34A1">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Особые образовательные потребности детей </w:t>
      </w:r>
      <w:r w:rsidRPr="00DD34A1">
        <w:rPr>
          <w:rFonts w:ascii="Times New Roman" w:hAnsi="Times New Roman"/>
          <w:bCs/>
          <w:sz w:val="24"/>
          <w:szCs w:val="24"/>
        </w:rPr>
        <w:t xml:space="preserve">с умеренной, тяжелой, глубокой умственной отсталостью, </w:t>
      </w:r>
      <w:r w:rsidRPr="00DD34A1">
        <w:rPr>
          <w:rFonts w:ascii="Times New Roman" w:hAnsi="Times New Roman"/>
          <w:sz w:val="24"/>
          <w:szCs w:val="24"/>
        </w:rPr>
        <w:t xml:space="preserve">с ТМНР диктуют необходимость разработки </w:t>
      </w:r>
      <w:r w:rsidRPr="00DD34A1">
        <w:rPr>
          <w:rFonts w:ascii="Times New Roman" w:hAnsi="Times New Roman"/>
          <w:b/>
          <w:sz w:val="24"/>
          <w:szCs w:val="24"/>
        </w:rPr>
        <w:t>специальной индивидуальной программыразвития</w:t>
      </w:r>
      <w:r w:rsidRPr="00DD34A1">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негопределах.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Специальная индивидуальная программа развития (СИПР) разрабатывается на основе </w:t>
      </w:r>
      <w:r w:rsidRPr="00DD34A1">
        <w:rPr>
          <w:rFonts w:ascii="Times New Roman" w:hAnsi="Times New Roman"/>
          <w:spacing w:val="2"/>
          <w:sz w:val="24"/>
          <w:szCs w:val="24"/>
          <w:lang w:eastAsia="ru-RU"/>
        </w:rPr>
        <w:t>адаптированной основной общеобразовательной программы</w:t>
      </w:r>
      <w:r w:rsidRPr="00DD34A1">
        <w:rPr>
          <w:rFonts w:ascii="Times New Roman" w:hAnsi="Times New Roman"/>
          <w:sz w:val="24"/>
          <w:szCs w:val="24"/>
        </w:rPr>
        <w:t xml:space="preserve"> и нацелена на образование детей </w:t>
      </w:r>
      <w:r w:rsidRPr="00DD34A1">
        <w:rPr>
          <w:rFonts w:ascii="Times New Roman" w:hAnsi="Times New Roman"/>
          <w:bCs/>
          <w:sz w:val="24"/>
          <w:szCs w:val="24"/>
        </w:rPr>
        <w:t xml:space="preserve">с умеренной, тяжелой, глубокой умственной отсталостью, </w:t>
      </w:r>
      <w:r w:rsidRPr="00DD34A1">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
          <w:sz w:val="24"/>
          <w:szCs w:val="24"/>
        </w:rPr>
        <w:t>Структура специальной индивидуальной программы развития включает</w:t>
      </w:r>
      <w:r w:rsidRPr="00DD34A1">
        <w:rPr>
          <w:rFonts w:ascii="Times New Roman" w:hAnsi="Times New Roman"/>
          <w:sz w:val="24"/>
          <w:szCs w:val="24"/>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w:t>
      </w:r>
      <w:r w:rsidRPr="00DD34A1">
        <w:rPr>
          <w:rFonts w:ascii="Times New Roman" w:hAnsi="Times New Roman"/>
          <w:sz w:val="24"/>
          <w:szCs w:val="24"/>
        </w:rPr>
        <w:lastRenderedPageBreak/>
        <w:t>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lang w:val="en-US"/>
        </w:rPr>
        <w:t>I</w:t>
      </w:r>
      <w:r w:rsidRPr="00DD34A1">
        <w:rPr>
          <w:rFonts w:ascii="Times New Roman" w:hAnsi="Times New Roman"/>
          <w:sz w:val="24"/>
          <w:szCs w:val="24"/>
        </w:rPr>
        <w:t xml:space="preserve">. Общие сведения содержат персональные данные о ребенке и его родителях; </w:t>
      </w:r>
    </w:p>
    <w:p w:rsidR="00BC1A8E" w:rsidRPr="00DD34A1" w:rsidRDefault="00BC1A8E" w:rsidP="00DD34A1">
      <w:pPr>
        <w:pStyle w:val="afe"/>
        <w:ind w:firstLine="708"/>
        <w:contextualSpacing/>
        <w:jc w:val="both"/>
        <w:rPr>
          <w:rFonts w:ascii="Times New Roman" w:hAnsi="Times New Roman"/>
          <w:strike/>
          <w:sz w:val="24"/>
          <w:szCs w:val="24"/>
        </w:rPr>
      </w:pPr>
      <w:r w:rsidRPr="00DD34A1">
        <w:rPr>
          <w:rFonts w:ascii="Times New Roman" w:hAnsi="Times New Roman"/>
          <w:sz w:val="24"/>
          <w:szCs w:val="24"/>
          <w:lang w:val="en-US"/>
        </w:rPr>
        <w:t>II</w:t>
      </w:r>
      <w:r w:rsidRPr="00DD34A1">
        <w:rPr>
          <w:rFonts w:ascii="Times New Roman" w:hAnsi="Times New Roman"/>
          <w:sz w:val="24"/>
          <w:szCs w:val="24"/>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Характеристика отражает:</w:t>
      </w:r>
    </w:p>
    <w:p w:rsidR="00BC1A8E" w:rsidRPr="00DD34A1" w:rsidRDefault="00BC1A8E" w:rsidP="00DF4F24">
      <w:pPr>
        <w:pStyle w:val="afe"/>
        <w:numPr>
          <w:ilvl w:val="0"/>
          <w:numId w:val="43"/>
        </w:numPr>
        <w:suppressAutoHyphens w:val="0"/>
        <w:contextualSpacing/>
        <w:jc w:val="both"/>
        <w:rPr>
          <w:rFonts w:ascii="Times New Roman" w:hAnsi="Times New Roman"/>
          <w:sz w:val="24"/>
          <w:szCs w:val="24"/>
        </w:rPr>
      </w:pPr>
      <w:r w:rsidRPr="00DD34A1">
        <w:rPr>
          <w:rFonts w:ascii="Times New Roman" w:hAnsi="Times New Roman"/>
          <w:sz w:val="24"/>
          <w:szCs w:val="24"/>
        </w:rPr>
        <w:t>бытовые условия семьи, оценку отношения членов семьи к образованию ребенка;</w:t>
      </w:r>
    </w:p>
    <w:p w:rsidR="00BC1A8E" w:rsidRPr="00DD34A1" w:rsidRDefault="00BC1A8E" w:rsidP="00DF4F24">
      <w:pPr>
        <w:pStyle w:val="afe"/>
        <w:numPr>
          <w:ilvl w:val="0"/>
          <w:numId w:val="43"/>
        </w:numPr>
        <w:suppressAutoHyphens w:val="0"/>
        <w:contextualSpacing/>
        <w:jc w:val="both"/>
        <w:rPr>
          <w:rFonts w:ascii="Times New Roman" w:hAnsi="Times New Roman"/>
          <w:sz w:val="24"/>
          <w:szCs w:val="24"/>
        </w:rPr>
      </w:pPr>
      <w:r w:rsidRPr="00DD34A1">
        <w:rPr>
          <w:rFonts w:ascii="Times New Roman" w:hAnsi="Times New Roman"/>
          <w:sz w:val="24"/>
          <w:szCs w:val="24"/>
        </w:rPr>
        <w:t>заключение ПМПК;</w:t>
      </w:r>
    </w:p>
    <w:p w:rsidR="00BC1A8E" w:rsidRPr="00DD34A1" w:rsidRDefault="00BC1A8E" w:rsidP="00DF4F24">
      <w:pPr>
        <w:pStyle w:val="afe"/>
        <w:numPr>
          <w:ilvl w:val="0"/>
          <w:numId w:val="43"/>
        </w:numPr>
        <w:suppressAutoHyphens w:val="0"/>
        <w:contextualSpacing/>
        <w:jc w:val="both"/>
        <w:rPr>
          <w:rFonts w:ascii="Times New Roman" w:hAnsi="Times New Roman"/>
          <w:sz w:val="24"/>
          <w:szCs w:val="24"/>
        </w:rPr>
      </w:pPr>
      <w:r w:rsidRPr="00DD34A1">
        <w:rPr>
          <w:rFonts w:ascii="Times New Roman" w:hAnsi="Times New Roman"/>
          <w:sz w:val="24"/>
          <w:szCs w:val="24"/>
        </w:rPr>
        <w:t>данные о физическом здоровье, двигательном и сенсорном развитии ребенка;</w:t>
      </w:r>
    </w:p>
    <w:p w:rsidR="00BC1A8E" w:rsidRPr="00DD34A1" w:rsidRDefault="00BC1A8E" w:rsidP="00DF4F24">
      <w:pPr>
        <w:pStyle w:val="afe"/>
        <w:numPr>
          <w:ilvl w:val="0"/>
          <w:numId w:val="43"/>
        </w:numPr>
        <w:suppressAutoHyphens w:val="0"/>
        <w:contextualSpacing/>
        <w:jc w:val="both"/>
        <w:rPr>
          <w:rFonts w:ascii="Times New Roman" w:hAnsi="Times New Roman"/>
          <w:sz w:val="24"/>
          <w:szCs w:val="24"/>
        </w:rPr>
      </w:pPr>
      <w:r w:rsidRPr="00DD34A1">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DD34A1" w:rsidRDefault="00BC1A8E" w:rsidP="00DF4F24">
      <w:pPr>
        <w:pStyle w:val="afe"/>
        <w:numPr>
          <w:ilvl w:val="0"/>
          <w:numId w:val="43"/>
        </w:numPr>
        <w:suppressAutoHyphens w:val="0"/>
        <w:contextualSpacing/>
        <w:jc w:val="both"/>
        <w:rPr>
          <w:rFonts w:ascii="Times New Roman" w:hAnsi="Times New Roman"/>
          <w:sz w:val="24"/>
          <w:szCs w:val="24"/>
        </w:rPr>
      </w:pPr>
      <w:r w:rsidRPr="00DD34A1">
        <w:rPr>
          <w:rFonts w:ascii="Times New Roman" w:hAnsi="Times New Roman"/>
          <w:sz w:val="24"/>
          <w:szCs w:val="24"/>
        </w:rPr>
        <w:t>состояние сформированности устной речи и речемыслительных операций;</w:t>
      </w:r>
    </w:p>
    <w:p w:rsidR="00BC1A8E" w:rsidRPr="00DD34A1" w:rsidRDefault="00BC1A8E" w:rsidP="00DF4F24">
      <w:pPr>
        <w:pStyle w:val="afe"/>
        <w:numPr>
          <w:ilvl w:val="0"/>
          <w:numId w:val="43"/>
        </w:numPr>
        <w:suppressAutoHyphens w:val="0"/>
        <w:contextualSpacing/>
        <w:jc w:val="both"/>
        <w:rPr>
          <w:rFonts w:ascii="Times New Roman" w:hAnsi="Times New Roman"/>
          <w:sz w:val="24"/>
          <w:szCs w:val="24"/>
        </w:rPr>
      </w:pPr>
      <w:r w:rsidRPr="00DD34A1">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DD34A1" w:rsidRDefault="00BC1A8E" w:rsidP="00DF4F24">
      <w:pPr>
        <w:pStyle w:val="afe"/>
        <w:numPr>
          <w:ilvl w:val="0"/>
          <w:numId w:val="43"/>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BC1A8E" w:rsidRPr="00DD34A1" w:rsidRDefault="00BC1A8E" w:rsidP="00DF4F24">
      <w:pPr>
        <w:pStyle w:val="afe"/>
        <w:numPr>
          <w:ilvl w:val="0"/>
          <w:numId w:val="43"/>
        </w:numPr>
        <w:suppressAutoHyphens w:val="0"/>
        <w:contextualSpacing/>
        <w:rPr>
          <w:rFonts w:ascii="Times New Roman" w:hAnsi="Times New Roman"/>
          <w:sz w:val="24"/>
          <w:szCs w:val="24"/>
        </w:rPr>
      </w:pPr>
      <w:r w:rsidRPr="00DD34A1">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DD34A1" w:rsidRDefault="00BC1A8E" w:rsidP="00DF4F24">
      <w:pPr>
        <w:pStyle w:val="afe"/>
        <w:numPr>
          <w:ilvl w:val="0"/>
          <w:numId w:val="43"/>
        </w:numPr>
        <w:suppressAutoHyphens w:val="0"/>
        <w:contextualSpacing/>
        <w:jc w:val="both"/>
        <w:rPr>
          <w:rFonts w:ascii="Times New Roman" w:hAnsi="Times New Roman"/>
          <w:sz w:val="24"/>
          <w:szCs w:val="24"/>
        </w:rPr>
      </w:pPr>
      <w:r w:rsidRPr="00DD34A1">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lang w:val="en-US"/>
        </w:rPr>
        <w:t>III</w:t>
      </w:r>
      <w:r w:rsidRPr="00DD34A1">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lang w:val="en-US"/>
        </w:rPr>
        <w:t>IV</w:t>
      </w:r>
      <w:r w:rsidRPr="00DD34A1">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lang w:val="en-US"/>
        </w:rPr>
        <w:t>V</w:t>
      </w:r>
      <w:r w:rsidRPr="00DD34A1">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DD34A1">
        <w:rPr>
          <w:rFonts w:ascii="Times New Roman" w:hAnsi="Times New Roman"/>
          <w:sz w:val="24"/>
          <w:szCs w:val="24"/>
          <w:lang w:eastAsia="ru-RU"/>
        </w:rPr>
        <w:t xml:space="preserve">Под </w:t>
      </w:r>
      <w:r w:rsidRPr="00DD34A1">
        <w:rPr>
          <w:rFonts w:ascii="Times New Roman" w:hAnsi="Times New Roman"/>
          <w:bCs/>
          <w:sz w:val="24"/>
          <w:szCs w:val="24"/>
          <w:lang w:eastAsia="ru-RU"/>
        </w:rPr>
        <w:t>присмотром и уходом за детьми</w:t>
      </w:r>
      <w:r w:rsidRPr="00DD34A1">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DD34A1">
          <w:rPr>
            <w:rStyle w:val="a4"/>
            <w:rFonts w:ascii="Times New Roman" w:hAnsi="Times New Roman"/>
            <w:sz w:val="24"/>
            <w:szCs w:val="24"/>
            <w:lang w:eastAsia="ru-RU"/>
          </w:rPr>
          <w:t>Об образовании в Российской Федерации</w:t>
        </w:r>
      </w:hyperlink>
      <w:r w:rsidRPr="00DD34A1">
        <w:rPr>
          <w:rFonts w:ascii="Times New Roman" w:hAnsi="Times New Roman"/>
          <w:sz w:val="24"/>
          <w:szCs w:val="24"/>
          <w:lang w:eastAsia="ru-RU"/>
        </w:rPr>
        <w:t xml:space="preserve">"). </w:t>
      </w:r>
      <w:r w:rsidRPr="00DD34A1">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DD34A1" w:rsidRDefault="00BC1A8E" w:rsidP="00DD34A1">
      <w:pPr>
        <w:shd w:val="clear" w:color="auto" w:fill="FFFFFF"/>
        <w:suppressAutoHyphens w:val="0"/>
        <w:spacing w:after="0" w:line="240" w:lineRule="auto"/>
        <w:ind w:firstLine="708"/>
        <w:contextualSpacing/>
        <w:jc w:val="both"/>
        <w:rPr>
          <w:rFonts w:ascii="Times New Roman" w:hAnsi="Times New Roman"/>
          <w:color w:val="000000"/>
          <w:sz w:val="24"/>
          <w:szCs w:val="24"/>
          <w:lang w:eastAsia="ru-RU"/>
        </w:rPr>
      </w:pPr>
      <w:r w:rsidRPr="00DD34A1">
        <w:rPr>
          <w:rFonts w:ascii="Times New Roman" w:hAnsi="Times New Roman"/>
          <w:color w:val="000000"/>
          <w:sz w:val="24"/>
          <w:szCs w:val="24"/>
          <w:lang w:eastAsia="ru-RU"/>
        </w:rPr>
        <w:t>Присмотр необходим для обеспечения безопасности обучающихся, сохранности материальных ценностей.Необходимость в присмотре возникает</w:t>
      </w:r>
      <w:r w:rsidRPr="00DD34A1">
        <w:rPr>
          <w:rFonts w:ascii="Times New Roman" w:hAnsi="Times New Roman"/>
          <w:sz w:val="24"/>
          <w:szCs w:val="24"/>
        </w:rPr>
        <w:t xml:space="preserve">, например, когда </w:t>
      </w:r>
      <w:r w:rsidRPr="00DD34A1">
        <w:rPr>
          <w:rFonts w:ascii="Times New Roman" w:hAnsi="Times New Roman"/>
          <w:color w:val="000000"/>
          <w:sz w:val="24"/>
          <w:szCs w:val="24"/>
          <w:lang w:eastAsia="ru-RU"/>
        </w:rPr>
        <w:t xml:space="preserve">у ребенка </w:t>
      </w:r>
      <w:r w:rsidRPr="00DD34A1">
        <w:rPr>
          <w:rFonts w:ascii="Times New Roman" w:hAnsi="Times New Roman"/>
          <w:sz w:val="24"/>
          <w:szCs w:val="24"/>
        </w:rPr>
        <w:t xml:space="preserve">наблюдаются </w:t>
      </w:r>
      <w:r w:rsidRPr="00DD34A1">
        <w:rPr>
          <w:rFonts w:ascii="Times New Roman" w:hAnsi="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проблемы поведения вследствие трудностей освоения общепринятых норм и правил </w:t>
      </w:r>
      <w:r w:rsidRPr="00DD34A1">
        <w:rPr>
          <w:rFonts w:ascii="Times New Roman" w:hAnsi="Times New Roman"/>
          <w:color w:val="000000"/>
          <w:sz w:val="24"/>
          <w:szCs w:val="24"/>
          <w:lang w:eastAsia="ru-RU"/>
        </w:rPr>
        <w:lastRenderedPageBreak/>
        <w:t xml:space="preserve">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DD34A1" w:rsidRDefault="00BC1A8E" w:rsidP="00DD34A1">
      <w:pPr>
        <w:pStyle w:val="afe"/>
        <w:ind w:firstLine="708"/>
        <w:contextualSpacing/>
        <w:jc w:val="both"/>
        <w:rPr>
          <w:rFonts w:ascii="Times New Roman" w:hAnsi="Times New Roman"/>
          <w:color w:val="000000"/>
          <w:sz w:val="24"/>
          <w:szCs w:val="24"/>
          <w:lang w:eastAsia="ru-RU"/>
        </w:rPr>
      </w:pPr>
      <w:r w:rsidRPr="00DD34A1">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DD34A1">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lang w:val="en-US"/>
        </w:rPr>
        <w:t>VI</w:t>
      </w:r>
      <w:r w:rsidRPr="00DD34A1">
        <w:rPr>
          <w:rFonts w:ascii="Times New Roman" w:hAnsi="Times New Roman"/>
          <w:sz w:val="24"/>
          <w:szCs w:val="24"/>
        </w:rPr>
        <w:t>. Специалисты, участвующие в реализации СИПР.</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lang w:val="en-US"/>
        </w:rPr>
        <w:t>VII</w:t>
      </w:r>
      <w:r w:rsidRPr="00DD34A1">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lang w:val="en-US"/>
        </w:rPr>
        <w:t>VIII</w:t>
      </w:r>
      <w:r w:rsidRPr="00DD34A1">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lang w:val="en-US"/>
        </w:rPr>
        <w:t>IX</w:t>
      </w:r>
      <w:r w:rsidRPr="00DD34A1">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DD34A1" w:rsidRDefault="00BC1A8E" w:rsidP="00DD34A1">
      <w:pPr>
        <w:pStyle w:val="afe"/>
        <w:contextualSpacing/>
        <w:rPr>
          <w:rFonts w:ascii="Times New Roman" w:hAnsi="Times New Roman"/>
          <w:b/>
          <w:sz w:val="24"/>
          <w:szCs w:val="24"/>
        </w:rPr>
      </w:pPr>
    </w:p>
    <w:p w:rsidR="00BC1A8E" w:rsidRPr="00DD34A1" w:rsidRDefault="00C72FEB" w:rsidP="00DD34A1">
      <w:pPr>
        <w:pStyle w:val="afe"/>
        <w:contextualSpacing/>
        <w:jc w:val="center"/>
        <w:rPr>
          <w:rFonts w:ascii="Times New Roman" w:hAnsi="Times New Roman"/>
          <w:b/>
          <w:sz w:val="24"/>
          <w:szCs w:val="24"/>
        </w:rPr>
      </w:pPr>
      <w:r w:rsidRPr="00DD34A1">
        <w:rPr>
          <w:rFonts w:ascii="Times New Roman" w:hAnsi="Times New Roman"/>
          <w:b/>
          <w:sz w:val="24"/>
          <w:szCs w:val="24"/>
        </w:rPr>
        <w:t>1</w:t>
      </w:r>
      <w:r w:rsidR="00BC1A8E" w:rsidRPr="00DD34A1">
        <w:rPr>
          <w:rFonts w:ascii="Times New Roman" w:hAnsi="Times New Roman"/>
          <w:b/>
          <w:sz w:val="24"/>
          <w:szCs w:val="24"/>
        </w:rPr>
        <w:t>.1.2. Планируемые результаты освоения обучающимися с уме</w:t>
      </w:r>
      <w:r w:rsidR="00BC1A8E" w:rsidRPr="00DD34A1">
        <w:rPr>
          <w:rFonts w:ascii="Times New Roman" w:hAnsi="Times New Roman"/>
          <w:b/>
          <w:sz w:val="24"/>
          <w:szCs w:val="24"/>
        </w:rPr>
        <w:softHyphen/>
        <w:t>ре</w:t>
      </w:r>
      <w:r w:rsidR="00BC1A8E" w:rsidRPr="00DD34A1">
        <w:rPr>
          <w:rFonts w:ascii="Times New Roman" w:hAnsi="Times New Roman"/>
          <w:b/>
          <w:sz w:val="24"/>
          <w:szCs w:val="24"/>
        </w:rPr>
        <w:softHyphen/>
        <w:t>н</w:t>
      </w:r>
      <w:r w:rsidR="00BC1A8E" w:rsidRPr="00DD34A1">
        <w:rPr>
          <w:rFonts w:ascii="Times New Roman" w:hAnsi="Times New Roman"/>
          <w:b/>
          <w:sz w:val="24"/>
          <w:szCs w:val="24"/>
        </w:rPr>
        <w:softHyphen/>
        <w:t>ной, тяжелой, глубокой умственной отсталостью (интеллектуальными на</w:t>
      </w:r>
      <w:r w:rsidR="00BC1A8E" w:rsidRPr="00DD34A1">
        <w:rPr>
          <w:rFonts w:ascii="Times New Roman" w:hAnsi="Times New Roman"/>
          <w:b/>
          <w:sz w:val="24"/>
          <w:szCs w:val="24"/>
        </w:rPr>
        <w:softHyphen/>
        <w:t>ру</w:t>
      </w:r>
      <w:r w:rsidR="00BC1A8E" w:rsidRPr="00DD34A1">
        <w:rPr>
          <w:rFonts w:ascii="Times New Roman" w:hAnsi="Times New Roman"/>
          <w:b/>
          <w:sz w:val="24"/>
          <w:szCs w:val="24"/>
        </w:rPr>
        <w:softHyphen/>
        <w:t>ше</w:t>
      </w:r>
      <w:r w:rsidR="00BC1A8E" w:rsidRPr="00DD34A1">
        <w:rPr>
          <w:rFonts w:ascii="Times New Roman" w:hAnsi="Times New Roman"/>
          <w:b/>
          <w:sz w:val="24"/>
          <w:szCs w:val="24"/>
        </w:rPr>
        <w:softHyphen/>
        <w:t>ниями), тяжелыми и множественными нарушениями раз</w:t>
      </w:r>
      <w:r w:rsidR="00BC1A8E" w:rsidRPr="00DD34A1">
        <w:rPr>
          <w:rFonts w:ascii="Times New Roman" w:hAnsi="Times New Roman"/>
          <w:b/>
          <w:sz w:val="24"/>
          <w:szCs w:val="24"/>
        </w:rPr>
        <w:softHyphen/>
        <w:t>ви</w:t>
      </w:r>
      <w:r w:rsidR="00BC1A8E" w:rsidRPr="00DD34A1">
        <w:rPr>
          <w:rFonts w:ascii="Times New Roman" w:hAnsi="Times New Roman"/>
          <w:b/>
          <w:sz w:val="24"/>
          <w:szCs w:val="24"/>
        </w:rPr>
        <w:softHyphen/>
        <w:t>тия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адаптированной основной общеобразовательной программы</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 соответствии с требованиями ФГОС к </w:t>
      </w:r>
      <w:r w:rsidRPr="00DD34A1">
        <w:rPr>
          <w:rFonts w:ascii="Times New Roman" w:hAnsi="Times New Roman"/>
          <w:spacing w:val="2"/>
          <w:sz w:val="24"/>
          <w:szCs w:val="24"/>
        </w:rPr>
        <w:t>АООП</w:t>
      </w:r>
      <w:r w:rsidRPr="00DD34A1">
        <w:rPr>
          <w:rFonts w:ascii="Times New Roman" w:hAnsi="Times New Roman"/>
          <w:sz w:val="24"/>
          <w:szCs w:val="24"/>
        </w:rPr>
        <w:t xml:space="preserve"> для обучающихся с уме</w:t>
      </w:r>
      <w:r w:rsidRPr="00DD34A1">
        <w:rPr>
          <w:rFonts w:ascii="Times New Roman" w:hAnsi="Times New Roman"/>
          <w:sz w:val="24"/>
          <w:szCs w:val="24"/>
        </w:rPr>
        <w:softHyphen/>
        <w:t>ре</w:t>
      </w:r>
      <w:r w:rsidRPr="00DD34A1">
        <w:rPr>
          <w:rFonts w:ascii="Times New Roman" w:hAnsi="Times New Roman"/>
          <w:sz w:val="24"/>
          <w:szCs w:val="24"/>
        </w:rPr>
        <w:softHyphen/>
        <w:t>н</w:t>
      </w:r>
      <w:r w:rsidRPr="00DD34A1">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DD34A1" w:rsidRDefault="00DB630D"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1. Язык и речевая практика</w:t>
      </w:r>
    </w:p>
    <w:p w:rsidR="00BC1A8E"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1.1. Речь и альтернативная коммуникация.</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1) </w:t>
      </w:r>
      <w:r w:rsidRPr="00DD34A1">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DD34A1">
        <w:rPr>
          <w:rFonts w:ascii="Times New Roman" w:hAnsi="Times New Roman"/>
          <w:sz w:val="24"/>
          <w:szCs w:val="24"/>
        </w:rPr>
        <w:t xml:space="preserve">. </w:t>
      </w:r>
    </w:p>
    <w:p w:rsidR="00BC1A8E" w:rsidRPr="00DD34A1" w:rsidRDefault="00BC1A8E" w:rsidP="00DF4F24">
      <w:pPr>
        <w:pStyle w:val="afe"/>
        <w:numPr>
          <w:ilvl w:val="0"/>
          <w:numId w:val="2"/>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DD34A1" w:rsidRDefault="00BC1A8E" w:rsidP="00DF4F24">
      <w:pPr>
        <w:pStyle w:val="afe"/>
        <w:numPr>
          <w:ilvl w:val="0"/>
          <w:numId w:val="2"/>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i/>
          <w:sz w:val="24"/>
          <w:szCs w:val="24"/>
        </w:rPr>
        <w:lastRenderedPageBreak/>
        <w:t>2) Овладение доступными средствами коммуникации и общения – вербальными и невербальными</w:t>
      </w:r>
      <w:r w:rsidRPr="00DD34A1">
        <w:rPr>
          <w:rStyle w:val="ae"/>
          <w:rFonts w:ascii="Times New Roman" w:hAnsi="Times New Roman"/>
          <w:i/>
          <w:sz w:val="24"/>
          <w:szCs w:val="24"/>
        </w:rPr>
        <w:footnoteReference w:id="2"/>
      </w:r>
      <w:r w:rsidRPr="00DD34A1">
        <w:rPr>
          <w:rFonts w:ascii="Times New Roman" w:hAnsi="Times New Roman"/>
          <w:sz w:val="24"/>
          <w:szCs w:val="24"/>
        </w:rPr>
        <w:t xml:space="preserve">. </w:t>
      </w:r>
    </w:p>
    <w:p w:rsidR="00BC1A8E" w:rsidRPr="00DD34A1" w:rsidRDefault="00BC1A8E" w:rsidP="00DF4F24">
      <w:pPr>
        <w:pStyle w:val="afe"/>
        <w:numPr>
          <w:ilvl w:val="0"/>
          <w:numId w:val="3"/>
        </w:numPr>
        <w:suppressAutoHyphens w:val="0"/>
        <w:contextualSpacing/>
        <w:jc w:val="both"/>
        <w:rPr>
          <w:rFonts w:ascii="Times New Roman" w:hAnsi="Times New Roman"/>
          <w:sz w:val="24"/>
          <w:szCs w:val="24"/>
        </w:rPr>
      </w:pPr>
      <w:r w:rsidRPr="00DD34A1">
        <w:rPr>
          <w:rFonts w:ascii="Times New Roman" w:hAnsi="Times New Roman"/>
          <w:sz w:val="24"/>
          <w:szCs w:val="24"/>
        </w:rPr>
        <w:t>Качество сформированности устной речи в соответствии с возрастными показаниями.</w:t>
      </w:r>
    </w:p>
    <w:p w:rsidR="00BC1A8E" w:rsidRPr="00DD34A1" w:rsidRDefault="00BC1A8E" w:rsidP="00DF4F24">
      <w:pPr>
        <w:pStyle w:val="afe"/>
        <w:numPr>
          <w:ilvl w:val="0"/>
          <w:numId w:val="3"/>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DD34A1" w:rsidRDefault="00BC1A8E" w:rsidP="00DF4F24">
      <w:pPr>
        <w:pStyle w:val="afe"/>
        <w:numPr>
          <w:ilvl w:val="0"/>
          <w:numId w:val="3"/>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3) </w:t>
      </w:r>
      <w:r w:rsidRPr="00DD34A1">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DD34A1" w:rsidRDefault="00BC1A8E" w:rsidP="00DF4F24">
      <w:pPr>
        <w:pStyle w:val="afe"/>
        <w:numPr>
          <w:ilvl w:val="0"/>
          <w:numId w:val="4"/>
        </w:numPr>
        <w:suppressAutoHyphens w:val="0"/>
        <w:contextualSpacing/>
        <w:jc w:val="both"/>
        <w:rPr>
          <w:rFonts w:ascii="Times New Roman" w:hAnsi="Times New Roman"/>
          <w:sz w:val="24"/>
          <w:szCs w:val="24"/>
        </w:rPr>
      </w:pPr>
      <w:r w:rsidRPr="00DD34A1">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DD34A1" w:rsidRDefault="00BC1A8E" w:rsidP="00DF4F24">
      <w:pPr>
        <w:pStyle w:val="afe"/>
        <w:numPr>
          <w:ilvl w:val="0"/>
          <w:numId w:val="4"/>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DD34A1" w:rsidRDefault="00BC1A8E" w:rsidP="00DF4F24">
      <w:pPr>
        <w:pStyle w:val="afe"/>
        <w:numPr>
          <w:ilvl w:val="0"/>
          <w:numId w:val="4"/>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DD34A1" w:rsidRDefault="00BC1A8E" w:rsidP="00DF4F24">
      <w:pPr>
        <w:pStyle w:val="afe"/>
        <w:numPr>
          <w:ilvl w:val="0"/>
          <w:numId w:val="5"/>
        </w:numPr>
        <w:suppressAutoHyphens w:val="0"/>
        <w:contextualSpacing/>
        <w:jc w:val="both"/>
        <w:rPr>
          <w:rFonts w:ascii="Times New Roman" w:hAnsi="Times New Roman"/>
          <w:sz w:val="24"/>
          <w:szCs w:val="24"/>
        </w:rPr>
      </w:pPr>
      <w:r w:rsidRPr="00DD34A1">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DD34A1" w:rsidRDefault="00BC1A8E" w:rsidP="00DF4F24">
      <w:pPr>
        <w:pStyle w:val="afe"/>
        <w:numPr>
          <w:ilvl w:val="0"/>
          <w:numId w:val="5"/>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DD34A1" w:rsidRDefault="00BC1A8E" w:rsidP="00DF4F24">
      <w:pPr>
        <w:pStyle w:val="afe"/>
        <w:numPr>
          <w:ilvl w:val="0"/>
          <w:numId w:val="5"/>
        </w:numPr>
        <w:suppressAutoHyphens w:val="0"/>
        <w:contextualSpacing/>
        <w:jc w:val="both"/>
        <w:rPr>
          <w:rFonts w:ascii="Times New Roman" w:hAnsi="Times New Roman"/>
          <w:sz w:val="24"/>
          <w:szCs w:val="24"/>
        </w:rPr>
      </w:pPr>
      <w:r w:rsidRPr="00DD34A1">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4) </w:t>
      </w:r>
      <w:r w:rsidRPr="00DD34A1">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DD34A1" w:rsidRDefault="00BC1A8E" w:rsidP="00DF4F24">
      <w:pPr>
        <w:pStyle w:val="afe"/>
        <w:numPr>
          <w:ilvl w:val="0"/>
          <w:numId w:val="6"/>
        </w:numPr>
        <w:suppressAutoHyphens w:val="0"/>
        <w:contextualSpacing/>
        <w:jc w:val="both"/>
        <w:rPr>
          <w:rFonts w:ascii="Times New Roman" w:hAnsi="Times New Roman"/>
          <w:sz w:val="24"/>
          <w:szCs w:val="24"/>
        </w:rPr>
      </w:pPr>
      <w:r w:rsidRPr="00DD34A1">
        <w:rPr>
          <w:rFonts w:ascii="Times New Roman" w:hAnsi="Times New Roman"/>
          <w:sz w:val="24"/>
          <w:szCs w:val="24"/>
        </w:rPr>
        <w:t>Узнавание и различение напечатанных слов, обознача</w:t>
      </w:r>
      <w:r w:rsidRPr="00DD34A1">
        <w:rPr>
          <w:rFonts w:ascii="Times New Roman" w:hAnsi="Times New Roman"/>
          <w:sz w:val="24"/>
          <w:szCs w:val="24"/>
        </w:rPr>
        <w:softHyphen/>
        <w:t xml:space="preserve">ющих имена людей, названия хорошо известных предметов и действий. </w:t>
      </w:r>
    </w:p>
    <w:p w:rsidR="00BC1A8E" w:rsidRPr="00DD34A1" w:rsidRDefault="00BC1A8E" w:rsidP="00DF4F24">
      <w:pPr>
        <w:pStyle w:val="afe"/>
        <w:numPr>
          <w:ilvl w:val="0"/>
          <w:numId w:val="6"/>
        </w:numPr>
        <w:suppressAutoHyphens w:val="0"/>
        <w:contextualSpacing/>
        <w:jc w:val="both"/>
        <w:rPr>
          <w:rFonts w:ascii="Times New Roman" w:hAnsi="Times New Roman"/>
          <w:i/>
          <w:sz w:val="24"/>
          <w:szCs w:val="24"/>
        </w:rPr>
      </w:pPr>
      <w:r w:rsidRPr="00DD34A1">
        <w:rPr>
          <w:rFonts w:ascii="Times New Roman" w:hAnsi="Times New Roman"/>
          <w:sz w:val="24"/>
          <w:szCs w:val="24"/>
        </w:rPr>
        <w:t>Использование карточек с напечатанными словами как средства коммуникации.</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5)</w:t>
      </w:r>
      <w:r w:rsidRPr="00DD34A1">
        <w:rPr>
          <w:rFonts w:ascii="Times New Roman" w:hAnsi="Times New Roman"/>
          <w:i/>
          <w:sz w:val="24"/>
          <w:szCs w:val="24"/>
        </w:rPr>
        <w:t xml:space="preserve"> Развитие предпосылок к осмысленному чтению и письму,обучение чтению и письму</w:t>
      </w:r>
      <w:r w:rsidRPr="00DD34A1">
        <w:rPr>
          <w:rFonts w:ascii="Times New Roman" w:hAnsi="Times New Roman"/>
          <w:sz w:val="24"/>
          <w:szCs w:val="24"/>
        </w:rPr>
        <w:t>.</w:t>
      </w:r>
    </w:p>
    <w:p w:rsidR="00BC1A8E" w:rsidRPr="00DD34A1" w:rsidRDefault="00BC1A8E" w:rsidP="00DF4F24">
      <w:pPr>
        <w:pStyle w:val="afe"/>
        <w:numPr>
          <w:ilvl w:val="0"/>
          <w:numId w:val="7"/>
        </w:numPr>
        <w:suppressAutoHyphens w:val="0"/>
        <w:contextualSpacing/>
        <w:jc w:val="both"/>
        <w:rPr>
          <w:rFonts w:ascii="Times New Roman" w:hAnsi="Times New Roman"/>
          <w:sz w:val="24"/>
          <w:szCs w:val="24"/>
        </w:rPr>
      </w:pPr>
      <w:r w:rsidRPr="00DD34A1">
        <w:rPr>
          <w:rFonts w:ascii="Times New Roman" w:hAnsi="Times New Roman"/>
          <w:sz w:val="24"/>
          <w:szCs w:val="24"/>
        </w:rPr>
        <w:t>Узнавание и различение образов графем (букв).</w:t>
      </w:r>
    </w:p>
    <w:p w:rsidR="00BC1A8E" w:rsidRPr="00DD34A1" w:rsidRDefault="00BC1A8E" w:rsidP="00DF4F24">
      <w:pPr>
        <w:pStyle w:val="afe"/>
        <w:numPr>
          <w:ilvl w:val="0"/>
          <w:numId w:val="7"/>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Копирование с образца отдельных букв, слогов, слов. </w:t>
      </w:r>
    </w:p>
    <w:p w:rsidR="00BC1A8E" w:rsidRPr="00DD34A1" w:rsidRDefault="00BC1A8E" w:rsidP="00DF4F24">
      <w:pPr>
        <w:pStyle w:val="afc"/>
        <w:numPr>
          <w:ilvl w:val="0"/>
          <w:numId w:val="44"/>
        </w:numPr>
        <w:contextualSpacing/>
        <w:jc w:val="both"/>
        <w:rPr>
          <w:rFonts w:ascii="Times New Roman" w:hAnsi="Times New Roman"/>
          <w:color w:val="auto"/>
          <w:sz w:val="24"/>
          <w:szCs w:val="24"/>
        </w:rPr>
      </w:pPr>
      <w:r w:rsidRPr="00DD34A1">
        <w:rPr>
          <w:rFonts w:ascii="Times New Roman" w:hAnsi="Times New Roman"/>
          <w:color w:val="auto"/>
          <w:sz w:val="24"/>
          <w:szCs w:val="24"/>
        </w:rPr>
        <w:t>Начальные навыки чтения и письма.</w:t>
      </w:r>
    </w:p>
    <w:p w:rsidR="00DB630D" w:rsidRDefault="00BC1A8E" w:rsidP="00DD34A1">
      <w:pPr>
        <w:pStyle w:val="afc"/>
        <w:ind w:firstLine="708"/>
        <w:contextualSpacing/>
        <w:jc w:val="both"/>
        <w:rPr>
          <w:rFonts w:ascii="Times New Roman" w:hAnsi="Times New Roman"/>
          <w:color w:val="auto"/>
          <w:sz w:val="24"/>
          <w:szCs w:val="24"/>
        </w:rPr>
      </w:pPr>
      <w:r w:rsidRPr="00DD34A1">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7E3FC9" w:rsidRPr="00DD34A1" w:rsidRDefault="007E3FC9" w:rsidP="00DD34A1">
      <w:pPr>
        <w:pStyle w:val="afc"/>
        <w:ind w:firstLine="708"/>
        <w:contextualSpacing/>
        <w:jc w:val="both"/>
        <w:rPr>
          <w:rFonts w:ascii="Times New Roman" w:hAnsi="Times New Roman"/>
          <w:color w:val="auto"/>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2. Математика.</w:t>
      </w:r>
    </w:p>
    <w:p w:rsidR="00BC1A8E"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2.1. Математические представления</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 xml:space="preserve">1) </w:t>
      </w:r>
      <w:r w:rsidRPr="00DD34A1">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DD34A1" w:rsidRDefault="00BC1A8E" w:rsidP="00DF4F24">
      <w:pPr>
        <w:pStyle w:val="afe"/>
        <w:numPr>
          <w:ilvl w:val="0"/>
          <w:numId w:val="8"/>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различать и сравнивать предметы по форме, величине, удаленности. </w:t>
      </w:r>
    </w:p>
    <w:p w:rsidR="00BC1A8E" w:rsidRPr="00DD34A1" w:rsidRDefault="00BC1A8E" w:rsidP="00DF4F24">
      <w:pPr>
        <w:pStyle w:val="afe"/>
        <w:numPr>
          <w:ilvl w:val="0"/>
          <w:numId w:val="8"/>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ориентироваться в схеме тела, в пространстве, на плоскости. </w:t>
      </w:r>
    </w:p>
    <w:p w:rsidR="00BC1A8E" w:rsidRPr="00DD34A1" w:rsidRDefault="00BC1A8E" w:rsidP="00DF4F24">
      <w:pPr>
        <w:pStyle w:val="afe"/>
        <w:numPr>
          <w:ilvl w:val="0"/>
          <w:numId w:val="8"/>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различать, сравнивать и преобразовывать множества.</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 xml:space="preserve">2) </w:t>
      </w:r>
      <w:r w:rsidRPr="00DD34A1">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DD34A1" w:rsidRDefault="00BC1A8E" w:rsidP="00DF4F24">
      <w:pPr>
        <w:pStyle w:val="afe"/>
        <w:numPr>
          <w:ilvl w:val="0"/>
          <w:numId w:val="9"/>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DD34A1" w:rsidRDefault="00BC1A8E" w:rsidP="00DF4F24">
      <w:pPr>
        <w:pStyle w:val="afe"/>
        <w:numPr>
          <w:ilvl w:val="0"/>
          <w:numId w:val="9"/>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пересчитывать предметы в доступных пределах. </w:t>
      </w:r>
    </w:p>
    <w:p w:rsidR="00BC1A8E" w:rsidRPr="00DD34A1" w:rsidRDefault="00BC1A8E" w:rsidP="00DF4F24">
      <w:pPr>
        <w:pStyle w:val="afe"/>
        <w:numPr>
          <w:ilvl w:val="0"/>
          <w:numId w:val="9"/>
        </w:numPr>
        <w:suppressAutoHyphens w:val="0"/>
        <w:contextualSpacing/>
        <w:jc w:val="both"/>
        <w:rPr>
          <w:rFonts w:ascii="Times New Roman" w:hAnsi="Times New Roman"/>
          <w:sz w:val="24"/>
          <w:szCs w:val="24"/>
        </w:rPr>
      </w:pPr>
      <w:r w:rsidRPr="00DD34A1">
        <w:rPr>
          <w:rFonts w:ascii="Times New Roman" w:hAnsi="Times New Roman"/>
          <w:sz w:val="24"/>
          <w:szCs w:val="24"/>
        </w:rPr>
        <w:lastRenderedPageBreak/>
        <w:t>Умение представлять множество двумя другими множествами в пределах 10-ти.</w:t>
      </w:r>
    </w:p>
    <w:p w:rsidR="00BC1A8E" w:rsidRPr="00DD34A1" w:rsidRDefault="00BC1A8E" w:rsidP="00DF4F24">
      <w:pPr>
        <w:pStyle w:val="afe"/>
        <w:numPr>
          <w:ilvl w:val="0"/>
          <w:numId w:val="9"/>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обозначать арифметические действия знаками. </w:t>
      </w:r>
    </w:p>
    <w:p w:rsidR="00BC1A8E" w:rsidRPr="00DD34A1" w:rsidRDefault="00BC1A8E" w:rsidP="00DF4F24">
      <w:pPr>
        <w:pStyle w:val="afe"/>
        <w:numPr>
          <w:ilvl w:val="0"/>
          <w:numId w:val="9"/>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решать задачи на увеличение и уменьшение на одну, несколько единиц.</w:t>
      </w:r>
    </w:p>
    <w:p w:rsidR="00BC1A8E" w:rsidRPr="00DD34A1" w:rsidRDefault="00BC1A8E" w:rsidP="00DD34A1">
      <w:pPr>
        <w:pStyle w:val="afe"/>
        <w:contextualSpacing/>
        <w:jc w:val="both"/>
        <w:rPr>
          <w:rFonts w:ascii="Times New Roman" w:hAnsi="Times New Roman"/>
          <w:i/>
          <w:sz w:val="24"/>
          <w:szCs w:val="24"/>
        </w:rPr>
      </w:pPr>
      <w:r w:rsidRPr="00DD34A1">
        <w:rPr>
          <w:rFonts w:ascii="Times New Roman" w:hAnsi="Times New Roman"/>
          <w:sz w:val="24"/>
          <w:szCs w:val="24"/>
        </w:rPr>
        <w:tab/>
        <w:t xml:space="preserve">3) </w:t>
      </w:r>
      <w:r w:rsidRPr="00DD34A1">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DD34A1" w:rsidRDefault="00BC1A8E" w:rsidP="00DF4F24">
      <w:pPr>
        <w:pStyle w:val="afe"/>
        <w:numPr>
          <w:ilvl w:val="0"/>
          <w:numId w:val="10"/>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DD34A1" w:rsidRDefault="00BC1A8E" w:rsidP="00DF4F24">
      <w:pPr>
        <w:pStyle w:val="afe"/>
        <w:numPr>
          <w:ilvl w:val="0"/>
          <w:numId w:val="10"/>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DD34A1" w:rsidRDefault="00BC1A8E" w:rsidP="00DF4F24">
      <w:pPr>
        <w:pStyle w:val="afe"/>
        <w:numPr>
          <w:ilvl w:val="0"/>
          <w:numId w:val="10"/>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устанавливать взаимно-однозначные соответствия. </w:t>
      </w:r>
    </w:p>
    <w:p w:rsidR="00BC1A8E" w:rsidRPr="00DD34A1" w:rsidRDefault="00BC1A8E" w:rsidP="00DF4F24">
      <w:pPr>
        <w:pStyle w:val="afe"/>
        <w:numPr>
          <w:ilvl w:val="0"/>
          <w:numId w:val="10"/>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распознавать цифры, обозначающие номер дома, квартиры, автобуса, телефона и др. </w:t>
      </w:r>
    </w:p>
    <w:p w:rsidR="00DB630D" w:rsidRPr="00DD34A1" w:rsidRDefault="00BC1A8E" w:rsidP="00DF4F24">
      <w:pPr>
        <w:pStyle w:val="afe"/>
        <w:numPr>
          <w:ilvl w:val="0"/>
          <w:numId w:val="10"/>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E3FC9"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3. Окружающий мир</w:t>
      </w:r>
    </w:p>
    <w:p w:rsidR="00BC1A8E"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3.1. Окружающий природный мир</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1) </w:t>
      </w:r>
      <w:r w:rsidRPr="00DD34A1">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DD34A1" w:rsidRDefault="00BC1A8E" w:rsidP="00DF4F24">
      <w:pPr>
        <w:pStyle w:val="afe"/>
        <w:numPr>
          <w:ilvl w:val="0"/>
          <w:numId w:val="11"/>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Интерес к объектам и явлениям неживой природы. </w:t>
      </w:r>
    </w:p>
    <w:p w:rsidR="00BC1A8E" w:rsidRPr="00DD34A1" w:rsidRDefault="00BC1A8E" w:rsidP="00DF4F24">
      <w:pPr>
        <w:pStyle w:val="afe"/>
        <w:numPr>
          <w:ilvl w:val="0"/>
          <w:numId w:val="11"/>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DD34A1" w:rsidRDefault="00BC1A8E" w:rsidP="00DF4F24">
      <w:pPr>
        <w:pStyle w:val="afe"/>
        <w:numPr>
          <w:ilvl w:val="0"/>
          <w:numId w:val="11"/>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DD34A1" w:rsidRDefault="00BC1A8E" w:rsidP="00DF4F24">
      <w:pPr>
        <w:pStyle w:val="afe"/>
        <w:numPr>
          <w:ilvl w:val="0"/>
          <w:numId w:val="11"/>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2) </w:t>
      </w:r>
      <w:r w:rsidRPr="00DD34A1">
        <w:rPr>
          <w:rFonts w:ascii="Times New Roman" w:hAnsi="Times New Roman"/>
          <w:i/>
          <w:sz w:val="24"/>
          <w:szCs w:val="24"/>
        </w:rPr>
        <w:t>Представления о животном и растительном мире, их значении в жизни человека.</w:t>
      </w:r>
    </w:p>
    <w:p w:rsidR="00BC1A8E" w:rsidRPr="00DD34A1" w:rsidRDefault="00BC1A8E" w:rsidP="00DF4F24">
      <w:pPr>
        <w:pStyle w:val="afe"/>
        <w:numPr>
          <w:ilvl w:val="0"/>
          <w:numId w:val="12"/>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Интерес к объектам живой природы. </w:t>
      </w:r>
    </w:p>
    <w:p w:rsidR="00BC1A8E" w:rsidRPr="00DD34A1" w:rsidRDefault="00BC1A8E" w:rsidP="00DF4F24">
      <w:pPr>
        <w:pStyle w:val="afe"/>
        <w:numPr>
          <w:ilvl w:val="0"/>
          <w:numId w:val="12"/>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BC1A8E" w:rsidRPr="00DD34A1" w:rsidRDefault="00BC1A8E" w:rsidP="00DF4F24">
      <w:pPr>
        <w:pStyle w:val="afe"/>
        <w:numPr>
          <w:ilvl w:val="0"/>
          <w:numId w:val="12"/>
        </w:numPr>
        <w:suppressAutoHyphens w:val="0"/>
        <w:contextualSpacing/>
        <w:jc w:val="both"/>
        <w:rPr>
          <w:rFonts w:ascii="Times New Roman" w:hAnsi="Times New Roman"/>
          <w:sz w:val="24"/>
          <w:szCs w:val="24"/>
        </w:rPr>
      </w:pPr>
      <w:r w:rsidRPr="00DD34A1">
        <w:rPr>
          <w:rFonts w:ascii="Times New Roman" w:hAnsi="Times New Roman"/>
          <w:sz w:val="24"/>
          <w:szCs w:val="24"/>
        </w:rPr>
        <w:t>Опыт заботливого и бережного отношения к растениям и животным, ухода за ними.</w:t>
      </w:r>
    </w:p>
    <w:p w:rsidR="00BC1A8E" w:rsidRPr="00DD34A1" w:rsidRDefault="00BC1A8E" w:rsidP="00DF4F24">
      <w:pPr>
        <w:pStyle w:val="afe"/>
        <w:numPr>
          <w:ilvl w:val="0"/>
          <w:numId w:val="12"/>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3) </w:t>
      </w:r>
      <w:r w:rsidRPr="00DD34A1">
        <w:rPr>
          <w:rFonts w:ascii="Times New Roman" w:hAnsi="Times New Roman"/>
          <w:i/>
          <w:sz w:val="24"/>
          <w:szCs w:val="24"/>
        </w:rPr>
        <w:t>Элементарные представления о течении времени.</w:t>
      </w:r>
    </w:p>
    <w:p w:rsidR="00BC1A8E" w:rsidRPr="00DD34A1" w:rsidRDefault="00BC1A8E" w:rsidP="00DF4F24">
      <w:pPr>
        <w:pStyle w:val="afe"/>
        <w:numPr>
          <w:ilvl w:val="0"/>
          <w:numId w:val="13"/>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различать части суток, дни недели, месяцы, их соотнесение с временем года. </w:t>
      </w:r>
    </w:p>
    <w:p w:rsidR="00DB630D" w:rsidRDefault="00BC1A8E" w:rsidP="00DF4F24">
      <w:pPr>
        <w:pStyle w:val="afe"/>
        <w:numPr>
          <w:ilvl w:val="0"/>
          <w:numId w:val="13"/>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7E3FC9" w:rsidRPr="00DD34A1" w:rsidRDefault="007E3FC9" w:rsidP="007E3FC9">
      <w:pPr>
        <w:pStyle w:val="afe"/>
        <w:suppressAutoHyphens w:val="0"/>
        <w:ind w:left="720"/>
        <w:contextualSpacing/>
        <w:jc w:val="both"/>
        <w:rPr>
          <w:rFonts w:ascii="Times New Roman" w:hAnsi="Times New Roman"/>
          <w:sz w:val="24"/>
          <w:szCs w:val="24"/>
        </w:rPr>
      </w:pPr>
    </w:p>
    <w:p w:rsidR="00BC1A8E" w:rsidRDefault="007E3FC9" w:rsidP="00DD34A1">
      <w:pPr>
        <w:pStyle w:val="afe"/>
        <w:contextualSpacing/>
        <w:jc w:val="center"/>
        <w:rPr>
          <w:rFonts w:ascii="Times New Roman" w:hAnsi="Times New Roman"/>
          <w:b/>
          <w:sz w:val="24"/>
          <w:szCs w:val="24"/>
        </w:rPr>
      </w:pPr>
      <w:r>
        <w:rPr>
          <w:rFonts w:ascii="Times New Roman" w:hAnsi="Times New Roman"/>
          <w:b/>
          <w:sz w:val="24"/>
          <w:szCs w:val="24"/>
        </w:rPr>
        <w:t>3.2</w:t>
      </w:r>
      <w:r w:rsidR="00BC1A8E" w:rsidRPr="00DD34A1">
        <w:rPr>
          <w:rFonts w:ascii="Times New Roman" w:hAnsi="Times New Roman"/>
          <w:b/>
          <w:sz w:val="24"/>
          <w:szCs w:val="24"/>
        </w:rPr>
        <w:t>.  Окружающий социальный мир</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1) </w:t>
      </w:r>
      <w:r w:rsidRPr="00DD34A1">
        <w:rPr>
          <w:rFonts w:ascii="Times New Roman" w:hAnsi="Times New Roman"/>
          <w:i/>
          <w:sz w:val="24"/>
          <w:szCs w:val="24"/>
        </w:rPr>
        <w:t>Представления о мире, созданном руками человека</w:t>
      </w:r>
    </w:p>
    <w:p w:rsidR="00BC1A8E" w:rsidRPr="00DD34A1" w:rsidRDefault="00BC1A8E" w:rsidP="00DF4F24">
      <w:pPr>
        <w:pStyle w:val="afe"/>
        <w:numPr>
          <w:ilvl w:val="0"/>
          <w:numId w:val="14"/>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Интерес к объектам, созданным человеком. </w:t>
      </w:r>
    </w:p>
    <w:p w:rsidR="00BC1A8E" w:rsidRPr="00DD34A1" w:rsidRDefault="00BC1A8E" w:rsidP="00DF4F24">
      <w:pPr>
        <w:pStyle w:val="afe"/>
        <w:numPr>
          <w:ilvl w:val="0"/>
          <w:numId w:val="14"/>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DD34A1" w:rsidRDefault="00BC1A8E" w:rsidP="00DF4F24">
      <w:pPr>
        <w:pStyle w:val="afe"/>
        <w:numPr>
          <w:ilvl w:val="0"/>
          <w:numId w:val="14"/>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DD34A1">
        <w:rPr>
          <w:rFonts w:ascii="Times New Roman" w:hAnsi="Times New Roman"/>
          <w:sz w:val="24"/>
          <w:szCs w:val="24"/>
        </w:rPr>
        <w:t>.</w:t>
      </w:r>
    </w:p>
    <w:p w:rsidR="00BC1A8E" w:rsidRPr="00DD34A1" w:rsidRDefault="00BC1A8E" w:rsidP="00DF4F24">
      <w:pPr>
        <w:pStyle w:val="afe"/>
        <w:numPr>
          <w:ilvl w:val="0"/>
          <w:numId w:val="15"/>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DD34A1" w:rsidRDefault="00BC1A8E" w:rsidP="00DF4F24">
      <w:pPr>
        <w:pStyle w:val="afe"/>
        <w:numPr>
          <w:ilvl w:val="0"/>
          <w:numId w:val="15"/>
        </w:numPr>
        <w:suppressAutoHyphens w:val="0"/>
        <w:contextualSpacing/>
        <w:jc w:val="both"/>
        <w:rPr>
          <w:rFonts w:ascii="Times New Roman" w:hAnsi="Times New Roman"/>
          <w:sz w:val="24"/>
          <w:szCs w:val="24"/>
        </w:rPr>
      </w:pPr>
      <w:r w:rsidRPr="00DD34A1">
        <w:rPr>
          <w:rFonts w:ascii="Times New Roman" w:hAnsi="Times New Roman"/>
          <w:sz w:val="24"/>
          <w:szCs w:val="24"/>
        </w:rPr>
        <w:lastRenderedPageBreak/>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DD34A1" w:rsidRDefault="00BC1A8E" w:rsidP="00DF4F24">
      <w:pPr>
        <w:pStyle w:val="afe"/>
        <w:numPr>
          <w:ilvl w:val="0"/>
          <w:numId w:val="15"/>
        </w:numPr>
        <w:suppressAutoHyphens w:val="0"/>
        <w:contextualSpacing/>
        <w:jc w:val="both"/>
        <w:rPr>
          <w:rFonts w:ascii="Times New Roman" w:hAnsi="Times New Roman"/>
          <w:sz w:val="24"/>
          <w:szCs w:val="24"/>
        </w:rPr>
      </w:pPr>
      <w:r w:rsidRPr="00DD34A1">
        <w:rPr>
          <w:rFonts w:ascii="Times New Roman" w:hAnsi="Times New Roman"/>
          <w:sz w:val="24"/>
          <w:szCs w:val="24"/>
        </w:rPr>
        <w:t>Опыт конструктивного взаимодействия с взрослыми и сверстниками.</w:t>
      </w:r>
    </w:p>
    <w:p w:rsidR="00BC1A8E" w:rsidRPr="00DD34A1" w:rsidRDefault="00BC1A8E" w:rsidP="00DF4F24">
      <w:pPr>
        <w:pStyle w:val="afe"/>
        <w:numPr>
          <w:ilvl w:val="0"/>
          <w:numId w:val="15"/>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i/>
          <w:sz w:val="24"/>
          <w:szCs w:val="24"/>
        </w:rPr>
        <w:t>3) Развитие межличностных и групповых отношений.</w:t>
      </w:r>
    </w:p>
    <w:p w:rsidR="00BC1A8E" w:rsidRPr="00DD34A1" w:rsidRDefault="00BC1A8E" w:rsidP="00DF4F24">
      <w:pPr>
        <w:pStyle w:val="afe"/>
        <w:numPr>
          <w:ilvl w:val="0"/>
          <w:numId w:val="16"/>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Представления о дружбе, товарищах, сверстниках.</w:t>
      </w:r>
    </w:p>
    <w:p w:rsidR="00BC1A8E" w:rsidRPr="00DD34A1" w:rsidRDefault="00BC1A8E" w:rsidP="00DF4F24">
      <w:pPr>
        <w:pStyle w:val="afe"/>
        <w:numPr>
          <w:ilvl w:val="0"/>
          <w:numId w:val="16"/>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находить друзей на основе личных симпатий.</w:t>
      </w:r>
    </w:p>
    <w:p w:rsidR="00BC1A8E" w:rsidRPr="00DD34A1" w:rsidRDefault="00BC1A8E" w:rsidP="00DF4F24">
      <w:pPr>
        <w:pStyle w:val="afe"/>
        <w:numPr>
          <w:ilvl w:val="0"/>
          <w:numId w:val="16"/>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DD34A1" w:rsidRDefault="00BC1A8E" w:rsidP="00DF4F24">
      <w:pPr>
        <w:pStyle w:val="afe"/>
        <w:numPr>
          <w:ilvl w:val="0"/>
          <w:numId w:val="16"/>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DD34A1" w:rsidRDefault="00BC1A8E" w:rsidP="00DF4F24">
      <w:pPr>
        <w:pStyle w:val="afe"/>
        <w:numPr>
          <w:ilvl w:val="0"/>
          <w:numId w:val="16"/>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организовывать свободное время с учетом своих и совместных интересов.</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4) </w:t>
      </w:r>
      <w:r w:rsidRPr="00DD34A1">
        <w:rPr>
          <w:rFonts w:ascii="Times New Roman" w:hAnsi="Times New Roman"/>
          <w:i/>
          <w:sz w:val="24"/>
          <w:szCs w:val="24"/>
        </w:rPr>
        <w:t>Накопление положительного опыта сотрудничества и участия в общественной жизни.</w:t>
      </w:r>
    </w:p>
    <w:p w:rsidR="00BC1A8E" w:rsidRPr="00DD34A1" w:rsidRDefault="00BC1A8E" w:rsidP="00DF4F24">
      <w:pPr>
        <w:pStyle w:val="afe"/>
        <w:numPr>
          <w:ilvl w:val="0"/>
          <w:numId w:val="17"/>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Представление о праздниках, праздничных мероприятиях, их содержании, участие в них.</w:t>
      </w:r>
    </w:p>
    <w:p w:rsidR="00BC1A8E" w:rsidRPr="00DD34A1" w:rsidRDefault="00BC1A8E" w:rsidP="00DF4F24">
      <w:pPr>
        <w:pStyle w:val="afe"/>
        <w:numPr>
          <w:ilvl w:val="0"/>
          <w:numId w:val="17"/>
        </w:numPr>
        <w:suppressAutoHyphens w:val="0"/>
        <w:contextualSpacing/>
        <w:jc w:val="both"/>
        <w:rPr>
          <w:rFonts w:ascii="Times New Roman" w:hAnsi="Times New Roman"/>
          <w:sz w:val="24"/>
          <w:szCs w:val="24"/>
        </w:rPr>
      </w:pPr>
      <w:r w:rsidRPr="00DD34A1">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DD34A1" w:rsidRDefault="00BC1A8E" w:rsidP="00DF4F24">
      <w:pPr>
        <w:pStyle w:val="afe"/>
        <w:numPr>
          <w:ilvl w:val="0"/>
          <w:numId w:val="17"/>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соблюдать традиции семейных, школьных, государственных праздников.</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5) </w:t>
      </w:r>
      <w:r w:rsidRPr="00DD34A1">
        <w:rPr>
          <w:rFonts w:ascii="Times New Roman" w:hAnsi="Times New Roman"/>
          <w:i/>
          <w:sz w:val="24"/>
          <w:szCs w:val="24"/>
        </w:rPr>
        <w:t>Представления об обязанностях и правах ребенка.</w:t>
      </w:r>
    </w:p>
    <w:p w:rsidR="00BC1A8E" w:rsidRPr="00DD34A1" w:rsidRDefault="00BC1A8E" w:rsidP="00DF4F24">
      <w:pPr>
        <w:pStyle w:val="afe"/>
        <w:numPr>
          <w:ilvl w:val="0"/>
          <w:numId w:val="18"/>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DD34A1" w:rsidRDefault="00BC1A8E" w:rsidP="00DF4F24">
      <w:pPr>
        <w:pStyle w:val="afe"/>
        <w:numPr>
          <w:ilvl w:val="0"/>
          <w:numId w:val="18"/>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6) </w:t>
      </w:r>
      <w:r w:rsidRPr="00DD34A1">
        <w:rPr>
          <w:rFonts w:ascii="Times New Roman" w:hAnsi="Times New Roman"/>
          <w:i/>
          <w:sz w:val="24"/>
          <w:szCs w:val="24"/>
        </w:rPr>
        <w:t>Представление о стране проживания Россия</w:t>
      </w:r>
      <w:r w:rsidRPr="00DD34A1">
        <w:rPr>
          <w:rFonts w:ascii="Times New Roman" w:hAnsi="Times New Roman"/>
          <w:sz w:val="24"/>
          <w:szCs w:val="24"/>
        </w:rPr>
        <w:t xml:space="preserve">. </w:t>
      </w:r>
    </w:p>
    <w:p w:rsidR="00BC1A8E" w:rsidRPr="00DD34A1" w:rsidRDefault="00BC1A8E" w:rsidP="00DF4F24">
      <w:pPr>
        <w:pStyle w:val="afe"/>
        <w:numPr>
          <w:ilvl w:val="0"/>
          <w:numId w:val="19"/>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DD34A1" w:rsidRDefault="00BC1A8E" w:rsidP="00DF4F24">
      <w:pPr>
        <w:pStyle w:val="afe"/>
        <w:numPr>
          <w:ilvl w:val="0"/>
          <w:numId w:val="19"/>
        </w:numPr>
        <w:suppressAutoHyphens w:val="0"/>
        <w:contextualSpacing/>
        <w:jc w:val="both"/>
        <w:rPr>
          <w:rFonts w:ascii="Times New Roman" w:hAnsi="Times New Roman"/>
          <w:sz w:val="24"/>
          <w:szCs w:val="24"/>
        </w:rPr>
      </w:pPr>
      <w:r w:rsidRPr="00DD34A1">
        <w:rPr>
          <w:rFonts w:ascii="Times New Roman" w:hAnsi="Times New Roman"/>
          <w:sz w:val="24"/>
          <w:szCs w:val="24"/>
        </w:rPr>
        <w:t>Представление о государственно символике (флаг, герб, гимн).</w:t>
      </w:r>
    </w:p>
    <w:p w:rsidR="00DB630D" w:rsidRPr="00DD34A1" w:rsidRDefault="00BC1A8E" w:rsidP="00DF4F24">
      <w:pPr>
        <w:pStyle w:val="afe"/>
        <w:numPr>
          <w:ilvl w:val="0"/>
          <w:numId w:val="19"/>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Представление о значимых исторических событиях и выдающихся людях России. </w:t>
      </w:r>
    </w:p>
    <w:p w:rsidR="00DD34A1" w:rsidRDefault="00DD34A1" w:rsidP="00DD34A1">
      <w:pPr>
        <w:pStyle w:val="afe"/>
        <w:contextualSpacing/>
        <w:jc w:val="center"/>
        <w:rPr>
          <w:rFonts w:ascii="Times New Roman" w:hAnsi="Times New Roman"/>
          <w:b/>
          <w:sz w:val="24"/>
          <w:szCs w:val="24"/>
        </w:rPr>
      </w:pPr>
    </w:p>
    <w:p w:rsidR="00DD34A1" w:rsidRDefault="00DD34A1" w:rsidP="007E3FC9">
      <w:pPr>
        <w:pStyle w:val="afe"/>
        <w:contextualSpacing/>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4. Искусство</w:t>
      </w:r>
    </w:p>
    <w:p w:rsidR="00BC1A8E"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4.1. Музыка и движение.</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 xml:space="preserve">1) </w:t>
      </w:r>
      <w:r w:rsidRPr="00DD34A1">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DD34A1" w:rsidRDefault="00BC1A8E" w:rsidP="00DF4F24">
      <w:pPr>
        <w:pStyle w:val="afe"/>
        <w:numPr>
          <w:ilvl w:val="0"/>
          <w:numId w:val="20"/>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DD34A1" w:rsidRDefault="00BC1A8E" w:rsidP="00DF4F24">
      <w:pPr>
        <w:pStyle w:val="afe"/>
        <w:numPr>
          <w:ilvl w:val="0"/>
          <w:numId w:val="20"/>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слушать музыку и выполнять простейшие танцевальные движения.</w:t>
      </w:r>
    </w:p>
    <w:p w:rsidR="00BC1A8E" w:rsidRPr="00DD34A1" w:rsidRDefault="00BC1A8E" w:rsidP="00DF4F24">
      <w:pPr>
        <w:pStyle w:val="afe"/>
        <w:numPr>
          <w:ilvl w:val="0"/>
          <w:numId w:val="20"/>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DD34A1" w:rsidRDefault="00BC1A8E" w:rsidP="00DF4F24">
      <w:pPr>
        <w:pStyle w:val="afe"/>
        <w:numPr>
          <w:ilvl w:val="0"/>
          <w:numId w:val="20"/>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узнавать знакомые песни, подпевать их, петь в хоре.</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2</w:t>
      </w:r>
      <w:r w:rsidRPr="00DD34A1">
        <w:rPr>
          <w:rFonts w:ascii="Times New Roman" w:hAnsi="Times New Roman"/>
          <w:i/>
          <w:sz w:val="24"/>
          <w:szCs w:val="24"/>
        </w:rPr>
        <w:t>) Готовность к участию в совместных музыкальных мероприятиях.</w:t>
      </w:r>
    </w:p>
    <w:p w:rsidR="00BC1A8E" w:rsidRPr="00DD34A1" w:rsidRDefault="00BC1A8E" w:rsidP="00DF4F24">
      <w:pPr>
        <w:pStyle w:val="afe"/>
        <w:numPr>
          <w:ilvl w:val="0"/>
          <w:numId w:val="21"/>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DD34A1" w:rsidRDefault="00BC1A8E" w:rsidP="00DF4F24">
      <w:pPr>
        <w:pStyle w:val="afe"/>
        <w:numPr>
          <w:ilvl w:val="0"/>
          <w:numId w:val="21"/>
        </w:numPr>
        <w:suppressAutoHyphens w:val="0"/>
        <w:contextualSpacing/>
        <w:jc w:val="both"/>
        <w:rPr>
          <w:rFonts w:ascii="Times New Roman" w:hAnsi="Times New Roman"/>
          <w:sz w:val="24"/>
          <w:szCs w:val="24"/>
        </w:rPr>
      </w:pPr>
      <w:r w:rsidRPr="00DD34A1">
        <w:rPr>
          <w:rFonts w:ascii="Times New Roman" w:hAnsi="Times New Roman"/>
          <w:sz w:val="24"/>
          <w:szCs w:val="24"/>
        </w:rPr>
        <w:t>Стремление к совместной и самостоятельной музыкальной деятельности;</w:t>
      </w:r>
    </w:p>
    <w:p w:rsidR="00DB630D" w:rsidRDefault="00BC1A8E" w:rsidP="00DF4F24">
      <w:pPr>
        <w:pStyle w:val="afe"/>
        <w:numPr>
          <w:ilvl w:val="0"/>
          <w:numId w:val="21"/>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7E3FC9" w:rsidRPr="00DD34A1" w:rsidRDefault="007E3FC9" w:rsidP="007E3FC9">
      <w:pPr>
        <w:pStyle w:val="afe"/>
        <w:suppressAutoHyphens w:val="0"/>
        <w:ind w:left="720"/>
        <w:contextualSpacing/>
        <w:jc w:val="both"/>
        <w:rPr>
          <w:rFonts w:ascii="Times New Roman" w:hAnsi="Times New Roman"/>
          <w:sz w:val="24"/>
          <w:szCs w:val="24"/>
        </w:rPr>
      </w:pPr>
    </w:p>
    <w:p w:rsidR="00737A37"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lastRenderedPageBreak/>
        <w:t xml:space="preserve">4.2. Изобразительная деятельность </w:t>
      </w:r>
    </w:p>
    <w:p w:rsidR="00BC1A8E"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(рисование, лепка, аппликация)</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1) </w:t>
      </w:r>
      <w:r w:rsidRPr="00DD34A1">
        <w:rPr>
          <w:rFonts w:ascii="Times New Roman" w:hAnsi="Times New Roman"/>
          <w:i/>
          <w:sz w:val="24"/>
          <w:szCs w:val="24"/>
        </w:rPr>
        <w:t>Освоение доступныхсредств изобразительной деятельности: лепка, аппликация, рисование; использование различных изобразительных технологий.</w:t>
      </w:r>
    </w:p>
    <w:p w:rsidR="00BC1A8E" w:rsidRPr="00DD34A1" w:rsidRDefault="00BC1A8E" w:rsidP="00DF4F24">
      <w:pPr>
        <w:pStyle w:val="afe"/>
        <w:numPr>
          <w:ilvl w:val="0"/>
          <w:numId w:val="22"/>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Интерес к доступным видам изобразительной деятельности. </w:t>
      </w:r>
    </w:p>
    <w:p w:rsidR="00BC1A8E" w:rsidRPr="00DD34A1" w:rsidRDefault="00BC1A8E" w:rsidP="00DF4F24">
      <w:pPr>
        <w:pStyle w:val="afe"/>
        <w:numPr>
          <w:ilvl w:val="0"/>
          <w:numId w:val="22"/>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DD34A1" w:rsidRDefault="00BC1A8E" w:rsidP="00DF4F24">
      <w:pPr>
        <w:pStyle w:val="afe"/>
        <w:numPr>
          <w:ilvl w:val="0"/>
          <w:numId w:val="22"/>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2) </w:t>
      </w:r>
      <w:r w:rsidRPr="00DD34A1">
        <w:rPr>
          <w:rFonts w:ascii="Times New Roman" w:hAnsi="Times New Roman"/>
          <w:i/>
          <w:sz w:val="24"/>
          <w:szCs w:val="24"/>
        </w:rPr>
        <w:t>Способность к самостоятельной изобразительной деятельности.</w:t>
      </w:r>
    </w:p>
    <w:p w:rsidR="00BC1A8E" w:rsidRPr="00DD34A1" w:rsidRDefault="00BC1A8E" w:rsidP="00DF4F24">
      <w:pPr>
        <w:pStyle w:val="afe"/>
        <w:numPr>
          <w:ilvl w:val="0"/>
          <w:numId w:val="23"/>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DD34A1" w:rsidRDefault="00BC1A8E" w:rsidP="00DF4F24">
      <w:pPr>
        <w:pStyle w:val="afe"/>
        <w:numPr>
          <w:ilvl w:val="0"/>
          <w:numId w:val="23"/>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DD34A1" w:rsidRDefault="00BC1A8E" w:rsidP="00DF4F24">
      <w:pPr>
        <w:pStyle w:val="afe"/>
        <w:numPr>
          <w:ilvl w:val="0"/>
          <w:numId w:val="23"/>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3) </w:t>
      </w:r>
      <w:r w:rsidRPr="00DD34A1">
        <w:rPr>
          <w:rFonts w:ascii="Times New Roman" w:hAnsi="Times New Roman"/>
          <w:i/>
          <w:sz w:val="24"/>
          <w:szCs w:val="24"/>
        </w:rPr>
        <w:t>Готовность к участию в совместных мероприятиях</w:t>
      </w:r>
      <w:r w:rsidRPr="00DD34A1">
        <w:rPr>
          <w:rFonts w:ascii="Times New Roman" w:hAnsi="Times New Roman"/>
          <w:sz w:val="24"/>
          <w:szCs w:val="24"/>
        </w:rPr>
        <w:t xml:space="preserve">. </w:t>
      </w:r>
    </w:p>
    <w:p w:rsidR="00BC1A8E" w:rsidRPr="00DD34A1" w:rsidRDefault="00BC1A8E" w:rsidP="00DF4F24">
      <w:pPr>
        <w:pStyle w:val="afe"/>
        <w:numPr>
          <w:ilvl w:val="0"/>
          <w:numId w:val="24"/>
        </w:numPr>
        <w:suppressAutoHyphens w:val="0"/>
        <w:contextualSpacing/>
        <w:jc w:val="both"/>
        <w:rPr>
          <w:rFonts w:ascii="Times New Roman" w:hAnsi="Times New Roman"/>
          <w:sz w:val="24"/>
          <w:szCs w:val="24"/>
        </w:rPr>
      </w:pPr>
      <w:r w:rsidRPr="00DD34A1">
        <w:rPr>
          <w:rFonts w:ascii="Times New Roman" w:hAnsi="Times New Roman"/>
          <w:sz w:val="24"/>
          <w:szCs w:val="24"/>
        </w:rPr>
        <w:t>Готовность к взаимодействию в творческой деятельности совместно со сверстниками, взрослыми.</w:t>
      </w:r>
    </w:p>
    <w:p w:rsidR="00DB630D" w:rsidRPr="00DD34A1" w:rsidRDefault="00BC1A8E" w:rsidP="00DF4F24">
      <w:pPr>
        <w:pStyle w:val="afe"/>
        <w:numPr>
          <w:ilvl w:val="0"/>
          <w:numId w:val="24"/>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C67D19" w:rsidRDefault="00C67D19" w:rsidP="00DD34A1">
      <w:pPr>
        <w:pStyle w:val="afe"/>
        <w:contextualSpacing/>
        <w:jc w:val="center"/>
        <w:rPr>
          <w:rFonts w:ascii="Times New Roman" w:hAnsi="Times New Roman"/>
          <w:b/>
          <w:sz w:val="24"/>
          <w:szCs w:val="24"/>
        </w:rPr>
      </w:pPr>
    </w:p>
    <w:p w:rsidR="00C67D19" w:rsidRDefault="00C67D19"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5. Технологии</w:t>
      </w:r>
    </w:p>
    <w:p w:rsidR="00BC1A8E"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5.1. Профильный труд.</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DD34A1" w:rsidRDefault="00BC1A8E" w:rsidP="00DF4F24">
      <w:pPr>
        <w:pStyle w:val="afe"/>
        <w:numPr>
          <w:ilvl w:val="0"/>
          <w:numId w:val="28"/>
        </w:numPr>
        <w:suppressAutoHyphens w:val="0"/>
        <w:contextualSpacing/>
        <w:jc w:val="both"/>
        <w:rPr>
          <w:rFonts w:ascii="Times New Roman" w:hAnsi="Times New Roman"/>
          <w:sz w:val="24"/>
          <w:szCs w:val="24"/>
        </w:rPr>
      </w:pPr>
      <w:r w:rsidRPr="00DD34A1">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DD34A1" w:rsidRDefault="00BC1A8E" w:rsidP="00DF4F24">
      <w:pPr>
        <w:pStyle w:val="afe"/>
        <w:numPr>
          <w:ilvl w:val="0"/>
          <w:numId w:val="28"/>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DD34A1" w:rsidRDefault="00BC1A8E" w:rsidP="00DF4F24">
      <w:pPr>
        <w:pStyle w:val="afe"/>
        <w:numPr>
          <w:ilvl w:val="0"/>
          <w:numId w:val="28"/>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DD34A1" w:rsidRDefault="00BC1A8E" w:rsidP="00DF4F24">
      <w:pPr>
        <w:pStyle w:val="afe"/>
        <w:numPr>
          <w:ilvl w:val="0"/>
          <w:numId w:val="28"/>
        </w:numPr>
        <w:suppressAutoHyphens w:val="0"/>
        <w:contextualSpacing/>
        <w:jc w:val="both"/>
        <w:rPr>
          <w:rFonts w:ascii="Times New Roman" w:hAnsi="Times New Roman"/>
          <w:sz w:val="24"/>
          <w:szCs w:val="24"/>
        </w:rPr>
      </w:pPr>
      <w:r w:rsidRPr="00DD34A1">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DD34A1" w:rsidRDefault="00BC1A8E" w:rsidP="00DF4F24">
      <w:pPr>
        <w:pStyle w:val="afe"/>
        <w:numPr>
          <w:ilvl w:val="0"/>
          <w:numId w:val="28"/>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2) </w:t>
      </w:r>
      <w:r w:rsidRPr="00DD34A1">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DD34A1">
        <w:rPr>
          <w:rFonts w:ascii="Times New Roman" w:hAnsi="Times New Roman"/>
          <w:sz w:val="24"/>
          <w:szCs w:val="24"/>
        </w:rPr>
        <w:t>.</w:t>
      </w:r>
    </w:p>
    <w:p w:rsidR="00DB630D" w:rsidRPr="00DD34A1" w:rsidRDefault="00BC1A8E" w:rsidP="00DF4F24">
      <w:pPr>
        <w:pStyle w:val="afe"/>
        <w:numPr>
          <w:ilvl w:val="0"/>
          <w:numId w:val="29"/>
        </w:numPr>
        <w:suppressAutoHyphens w:val="0"/>
        <w:contextualSpacing/>
        <w:jc w:val="both"/>
        <w:rPr>
          <w:rFonts w:ascii="Times New Roman" w:hAnsi="Times New Roman"/>
          <w:sz w:val="24"/>
          <w:szCs w:val="24"/>
        </w:rPr>
      </w:pPr>
      <w:r w:rsidRPr="00DD34A1">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E3FC9"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6. Физическая культура.</w:t>
      </w:r>
    </w:p>
    <w:p w:rsidR="00BC1A8E"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6.1.  Адаптивная физкультура.</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1) </w:t>
      </w:r>
      <w:r w:rsidRPr="00DD34A1">
        <w:rPr>
          <w:rFonts w:ascii="Times New Roman" w:hAnsi="Times New Roman"/>
          <w:i/>
          <w:sz w:val="24"/>
          <w:szCs w:val="24"/>
        </w:rPr>
        <w:t>Восприятие собственного тела, осознание своих физических возможностей и ограничений</w:t>
      </w:r>
      <w:r w:rsidRPr="00DD34A1">
        <w:rPr>
          <w:rFonts w:ascii="Times New Roman" w:hAnsi="Times New Roman"/>
          <w:sz w:val="24"/>
          <w:szCs w:val="24"/>
        </w:rPr>
        <w:t xml:space="preserve">. </w:t>
      </w:r>
    </w:p>
    <w:p w:rsidR="00BC1A8E" w:rsidRPr="00DD34A1" w:rsidRDefault="00BC1A8E" w:rsidP="00DF4F24">
      <w:pPr>
        <w:pStyle w:val="afe"/>
        <w:numPr>
          <w:ilvl w:val="0"/>
          <w:numId w:val="25"/>
        </w:numPr>
        <w:suppressAutoHyphens w:val="0"/>
        <w:contextualSpacing/>
        <w:jc w:val="both"/>
        <w:rPr>
          <w:rFonts w:ascii="Times New Roman" w:hAnsi="Times New Roman"/>
          <w:sz w:val="24"/>
          <w:szCs w:val="24"/>
        </w:rPr>
      </w:pPr>
      <w:r w:rsidRPr="00DD34A1">
        <w:rPr>
          <w:rFonts w:ascii="Times New Roman" w:hAnsi="Times New Roman"/>
          <w:sz w:val="24"/>
          <w:szCs w:val="24"/>
        </w:rPr>
        <w:lastRenderedPageBreak/>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DD34A1" w:rsidRDefault="00BC1A8E" w:rsidP="00DF4F24">
      <w:pPr>
        <w:pStyle w:val="afe"/>
        <w:numPr>
          <w:ilvl w:val="0"/>
          <w:numId w:val="25"/>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DD34A1" w:rsidRDefault="00BC1A8E" w:rsidP="00DF4F24">
      <w:pPr>
        <w:pStyle w:val="afe"/>
        <w:numPr>
          <w:ilvl w:val="0"/>
          <w:numId w:val="25"/>
        </w:numPr>
        <w:suppressAutoHyphens w:val="0"/>
        <w:contextualSpacing/>
        <w:jc w:val="both"/>
        <w:rPr>
          <w:rFonts w:ascii="Times New Roman" w:hAnsi="Times New Roman"/>
          <w:sz w:val="24"/>
          <w:szCs w:val="24"/>
        </w:rPr>
      </w:pPr>
      <w:r w:rsidRPr="00DD34A1">
        <w:rPr>
          <w:rFonts w:ascii="Times New Roman" w:hAnsi="Times New Roman"/>
          <w:sz w:val="24"/>
          <w:szCs w:val="24"/>
        </w:rPr>
        <w:t>Совершенствование физических качеств: ловкости, силы, быстроты, выносливости.</w:t>
      </w:r>
    </w:p>
    <w:p w:rsidR="00BC1A8E" w:rsidRPr="00DD34A1" w:rsidRDefault="00BC1A8E" w:rsidP="00DF4F24">
      <w:pPr>
        <w:pStyle w:val="afe"/>
        <w:numPr>
          <w:ilvl w:val="0"/>
          <w:numId w:val="25"/>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радоваться успехам: выше прыгнул, быстрее пробежал и др.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2) </w:t>
      </w:r>
      <w:r w:rsidRPr="00DD34A1">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BC1A8E" w:rsidRPr="00DD34A1" w:rsidRDefault="00BC1A8E" w:rsidP="00DF4F24">
      <w:pPr>
        <w:pStyle w:val="afe"/>
        <w:numPr>
          <w:ilvl w:val="0"/>
          <w:numId w:val="26"/>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3) </w:t>
      </w:r>
      <w:r w:rsidRPr="00DD34A1">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DD34A1" w:rsidRDefault="00BC1A8E" w:rsidP="00DF4F24">
      <w:pPr>
        <w:pStyle w:val="afe"/>
        <w:numPr>
          <w:ilvl w:val="0"/>
          <w:numId w:val="27"/>
        </w:numPr>
        <w:suppressAutoHyphens w:val="0"/>
        <w:contextualSpacing/>
        <w:jc w:val="both"/>
        <w:rPr>
          <w:rFonts w:ascii="Times New Roman" w:hAnsi="Times New Roman"/>
          <w:sz w:val="24"/>
          <w:szCs w:val="24"/>
        </w:rPr>
      </w:pPr>
      <w:r w:rsidRPr="00DD34A1">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C72FEB" w:rsidRPr="00DD34A1" w:rsidRDefault="00BC1A8E" w:rsidP="00DF4F24">
      <w:pPr>
        <w:pStyle w:val="afe"/>
        <w:numPr>
          <w:ilvl w:val="0"/>
          <w:numId w:val="27"/>
        </w:numPr>
        <w:suppressAutoHyphens w:val="0"/>
        <w:contextualSpacing/>
        <w:jc w:val="both"/>
        <w:rPr>
          <w:rFonts w:ascii="Times New Roman" w:hAnsi="Times New Roman"/>
          <w:sz w:val="24"/>
          <w:szCs w:val="24"/>
        </w:rPr>
      </w:pPr>
      <w:r w:rsidRPr="00DD34A1">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DD34A1" w:rsidRDefault="00DD34A1" w:rsidP="00DD34A1">
      <w:pPr>
        <w:pStyle w:val="afe"/>
        <w:contextualSpacing/>
        <w:jc w:val="center"/>
        <w:rPr>
          <w:rFonts w:ascii="Times New Roman" w:hAnsi="Times New Roman"/>
          <w:b/>
          <w:sz w:val="24"/>
          <w:szCs w:val="24"/>
        </w:rPr>
      </w:pPr>
    </w:p>
    <w:p w:rsidR="00C67D19" w:rsidRDefault="00C67D19" w:rsidP="00DD34A1">
      <w:pPr>
        <w:pStyle w:val="afe"/>
        <w:contextualSpacing/>
        <w:jc w:val="center"/>
        <w:rPr>
          <w:rFonts w:ascii="Times New Roman" w:hAnsi="Times New Roman"/>
          <w:b/>
          <w:sz w:val="24"/>
          <w:szCs w:val="24"/>
        </w:rPr>
      </w:pPr>
    </w:p>
    <w:p w:rsidR="00C67D19" w:rsidRDefault="00C67D19" w:rsidP="00DD34A1">
      <w:pPr>
        <w:pStyle w:val="afe"/>
        <w:contextualSpacing/>
        <w:jc w:val="center"/>
        <w:rPr>
          <w:rFonts w:ascii="Times New Roman" w:hAnsi="Times New Roman"/>
          <w:b/>
          <w:sz w:val="24"/>
          <w:szCs w:val="24"/>
        </w:rPr>
      </w:pPr>
    </w:p>
    <w:p w:rsidR="00DB630D" w:rsidRPr="00DD34A1" w:rsidRDefault="00C72FEB" w:rsidP="00DD34A1">
      <w:pPr>
        <w:pStyle w:val="afe"/>
        <w:contextualSpacing/>
        <w:jc w:val="center"/>
        <w:rPr>
          <w:rFonts w:ascii="Times New Roman" w:hAnsi="Times New Roman"/>
          <w:b/>
          <w:sz w:val="24"/>
          <w:szCs w:val="24"/>
        </w:rPr>
      </w:pPr>
      <w:r w:rsidRPr="00DD34A1">
        <w:rPr>
          <w:rFonts w:ascii="Times New Roman" w:hAnsi="Times New Roman"/>
          <w:b/>
          <w:sz w:val="24"/>
          <w:szCs w:val="24"/>
        </w:rPr>
        <w:t>1</w:t>
      </w:r>
      <w:r w:rsidR="00BC1A8E" w:rsidRPr="00DD34A1">
        <w:rPr>
          <w:rFonts w:ascii="Times New Roman" w:hAnsi="Times New Roman"/>
          <w:b/>
          <w:sz w:val="24"/>
          <w:szCs w:val="24"/>
        </w:rPr>
        <w:t xml:space="preserve">.1.3. Система оценки достижений обучающихся </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bCs/>
          <w:sz w:val="24"/>
          <w:szCs w:val="24"/>
        </w:rPr>
        <w:t>с умеренной, тяжелой, глубокой умственной отсталостью</w:t>
      </w:r>
      <w:r w:rsidR="00D92A92" w:rsidRPr="00DD34A1">
        <w:rPr>
          <w:rFonts w:ascii="Times New Roman" w:hAnsi="Times New Roman"/>
          <w:b/>
          <w:bCs/>
          <w:sz w:val="24"/>
          <w:szCs w:val="24"/>
        </w:rPr>
        <w:t xml:space="preserve"> (интеллектуальными нарушениями)</w:t>
      </w:r>
      <w:r w:rsidRPr="00DD34A1">
        <w:rPr>
          <w:rFonts w:ascii="Times New Roman" w:hAnsi="Times New Roman"/>
          <w:b/>
          <w:bCs/>
          <w:sz w:val="24"/>
          <w:szCs w:val="24"/>
        </w:rPr>
        <w:t xml:space="preserve">, </w:t>
      </w:r>
      <w:r w:rsidRPr="00DD34A1">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DD34A1" w:rsidRDefault="00DB630D" w:rsidP="00DD34A1">
      <w:pPr>
        <w:pStyle w:val="afe"/>
        <w:ind w:firstLine="708"/>
        <w:contextualSpacing/>
        <w:jc w:val="both"/>
        <w:rPr>
          <w:sz w:val="24"/>
          <w:szCs w:val="24"/>
        </w:rPr>
      </w:pP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i/>
          <w:sz w:val="24"/>
          <w:szCs w:val="24"/>
        </w:rPr>
        <w:t>Текущая</w:t>
      </w:r>
      <w:r w:rsidRPr="00DD34A1">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Pr="00DD34A1">
        <w:rPr>
          <w:rFonts w:ascii="Times New Roman" w:hAnsi="Times New Roman"/>
          <w:i/>
          <w:sz w:val="24"/>
          <w:szCs w:val="24"/>
        </w:rPr>
        <w:t>Промежуточная</w:t>
      </w:r>
      <w:r w:rsidRPr="00DD34A1">
        <w:rPr>
          <w:rFonts w:ascii="Times New Roman" w:hAnsi="Times New Roman"/>
          <w:sz w:val="24"/>
          <w:szCs w:val="24"/>
        </w:rPr>
        <w:t xml:space="preserve"> (годовая) аттестация представляет собой оценку результатов освоения СИПРи развития жизненных компетенций ребёнка по итогам учебного года. Дляорганизации аттестации обучающихся ре</w:t>
      </w:r>
      <w:r w:rsidRPr="00DD34A1">
        <w:rPr>
          <w:rFonts w:ascii="Times New Roman" w:hAnsi="Times New Roman"/>
          <w:sz w:val="24"/>
          <w:szCs w:val="24"/>
        </w:rPr>
        <w:softHyphen/>
        <w:t>ко</w:t>
      </w:r>
      <w:r w:rsidRPr="00DD34A1">
        <w:rPr>
          <w:rFonts w:ascii="Times New Roman" w:hAnsi="Times New Roman"/>
          <w:sz w:val="24"/>
          <w:szCs w:val="24"/>
        </w:rPr>
        <w:softHyphen/>
        <w:t>мендуется при</w:t>
      </w:r>
      <w:r w:rsidRPr="00DD34A1">
        <w:rPr>
          <w:rFonts w:ascii="Times New Roman" w:hAnsi="Times New Roman"/>
          <w:sz w:val="24"/>
          <w:szCs w:val="24"/>
        </w:rPr>
        <w:softHyphen/>
        <w:t>менять метод экспертной группы (на междисциплинарной ос</w:t>
      </w:r>
      <w:r w:rsidRPr="00DD34A1">
        <w:rPr>
          <w:rFonts w:ascii="Times New Roman" w:hAnsi="Times New Roman"/>
          <w:sz w:val="24"/>
          <w:szCs w:val="24"/>
        </w:rPr>
        <w:softHyphen/>
        <w:t>нове). Она объединяет разных специалистов, осуществляющих процессоб</w:t>
      </w:r>
      <w:r w:rsidRPr="00DD34A1">
        <w:rPr>
          <w:rFonts w:ascii="Times New Roman" w:hAnsi="Times New Roman"/>
          <w:sz w:val="24"/>
          <w:szCs w:val="24"/>
        </w:rPr>
        <w:softHyphen/>
        <w:t>ра</w:t>
      </w:r>
      <w:r w:rsidRPr="00DD34A1">
        <w:rPr>
          <w:rFonts w:ascii="Times New Roman" w:hAnsi="Times New Roman"/>
          <w:sz w:val="24"/>
          <w:szCs w:val="24"/>
        </w:rPr>
        <w:softHyphen/>
        <w:t>зо</w:t>
      </w:r>
      <w:r w:rsidRPr="00DD34A1">
        <w:rPr>
          <w:rFonts w:ascii="Times New Roman" w:hAnsi="Times New Roman"/>
          <w:sz w:val="24"/>
          <w:szCs w:val="24"/>
        </w:rPr>
        <w:softHyphen/>
        <w:t>вания и развития ребенка.К процессу аттестации обучающегося желательно привлекать чле</w:t>
      </w:r>
      <w:r w:rsidRPr="00DD34A1">
        <w:rPr>
          <w:rFonts w:ascii="Times New Roman" w:hAnsi="Times New Roman"/>
          <w:sz w:val="24"/>
          <w:szCs w:val="24"/>
        </w:rPr>
        <w:softHyphen/>
        <w:t>нов его семьи. Задачей экспертной группы является выработка согласованной оце</w:t>
      </w:r>
      <w:r w:rsidRPr="00DD34A1">
        <w:rPr>
          <w:rFonts w:ascii="Times New Roman" w:hAnsi="Times New Roman"/>
          <w:sz w:val="24"/>
          <w:szCs w:val="24"/>
        </w:rPr>
        <w:softHyphen/>
        <w:t>нки достижений ребёнка в сфере жизненных компетенций. Основой слу</w:t>
      </w:r>
      <w:r w:rsidRPr="00DD34A1">
        <w:rPr>
          <w:rFonts w:ascii="Times New Roman" w:hAnsi="Times New Roman"/>
          <w:sz w:val="24"/>
          <w:szCs w:val="24"/>
        </w:rPr>
        <w:softHyphen/>
        <w:t>жит анализ результатов обучения ребёнка, динамика развития его личности. Ре</w:t>
      </w:r>
      <w:r w:rsidRPr="00DD34A1">
        <w:rPr>
          <w:rFonts w:ascii="Times New Roman" w:hAnsi="Times New Roman"/>
          <w:sz w:val="24"/>
          <w:szCs w:val="24"/>
        </w:rPr>
        <w:softHyphen/>
        <w:t>зультаты анализа должны быть представлены в удобной и понятной всем чле</w:t>
      </w:r>
      <w:r w:rsidRPr="00DD34A1">
        <w:rPr>
          <w:rFonts w:ascii="Times New Roman" w:hAnsi="Times New Roman"/>
          <w:sz w:val="24"/>
          <w:szCs w:val="24"/>
        </w:rPr>
        <w:softHyphen/>
        <w:t>нам группы форме оценки, характеризующей наличный уровень жиз</w:t>
      </w:r>
      <w:r w:rsidRPr="00DD34A1">
        <w:rPr>
          <w:rFonts w:ascii="Times New Roman" w:hAnsi="Times New Roman"/>
          <w:sz w:val="24"/>
          <w:szCs w:val="24"/>
        </w:rPr>
        <w:softHyphen/>
        <w:t>не</w:t>
      </w:r>
      <w:r w:rsidRPr="00DD34A1">
        <w:rPr>
          <w:rFonts w:ascii="Times New Roman" w:hAnsi="Times New Roman"/>
          <w:sz w:val="24"/>
          <w:szCs w:val="24"/>
        </w:rPr>
        <w:softHyphen/>
        <w:t>н</w:t>
      </w:r>
      <w:r w:rsidRPr="00DD34A1">
        <w:rPr>
          <w:rFonts w:ascii="Times New Roman" w:hAnsi="Times New Roman"/>
          <w:sz w:val="24"/>
          <w:szCs w:val="24"/>
        </w:rPr>
        <w:softHyphen/>
        <w:t xml:space="preserve">ной компетенции. По итогам освоения отраженных в </w:t>
      </w:r>
      <w:r w:rsidRPr="00DD34A1">
        <w:rPr>
          <w:rFonts w:ascii="Times New Roman" w:hAnsi="Times New Roman"/>
          <w:bCs/>
          <w:sz w:val="24"/>
          <w:szCs w:val="24"/>
        </w:rPr>
        <w:t>СИПР</w:t>
      </w:r>
      <w:r w:rsidRPr="00DD34A1">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Итоговаяоценка качества освоения обучающимися </w:t>
      </w:r>
      <w:r w:rsidRPr="00DD34A1">
        <w:rPr>
          <w:rFonts w:ascii="Times New Roman" w:hAnsi="Times New Roman"/>
          <w:bCs/>
          <w:sz w:val="24"/>
          <w:szCs w:val="24"/>
        </w:rPr>
        <w:t xml:space="preserve">с умеренной, тяжелой, глубокой умственной отсталостью, </w:t>
      </w:r>
      <w:r w:rsidRPr="00DD34A1">
        <w:rPr>
          <w:rFonts w:ascii="Times New Roman" w:hAnsi="Times New Roman"/>
          <w:sz w:val="24"/>
          <w:szCs w:val="24"/>
        </w:rPr>
        <w:t>с ТМНР</w:t>
      </w:r>
      <w:r w:rsidRPr="00DD34A1">
        <w:rPr>
          <w:rFonts w:ascii="Times New Roman" w:hAnsi="Times New Roman"/>
          <w:spacing w:val="2"/>
          <w:sz w:val="24"/>
          <w:szCs w:val="24"/>
        </w:rPr>
        <w:t>адаптированной основной общеобразовательной программы образования</w:t>
      </w:r>
      <w:r w:rsidRPr="00DD34A1">
        <w:rPr>
          <w:rFonts w:ascii="Times New Roman" w:hAnsi="Times New Roman"/>
          <w:sz w:val="24"/>
          <w:szCs w:val="24"/>
        </w:rPr>
        <w:t>осуществляется образовательнойорганизацией.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развитияпо</w:t>
      </w:r>
      <w:r w:rsidRPr="00DD34A1">
        <w:rPr>
          <w:rFonts w:ascii="Times New Roman" w:hAnsi="Times New Roman"/>
          <w:sz w:val="24"/>
          <w:szCs w:val="24"/>
        </w:rPr>
        <w:softHyphen/>
        <w:t>следнего года обучения и развития жизненной компетенции обу</w:t>
      </w:r>
      <w:r w:rsidRPr="00DD34A1">
        <w:rPr>
          <w:rFonts w:ascii="Times New Roman" w:hAnsi="Times New Roman"/>
          <w:sz w:val="24"/>
          <w:szCs w:val="24"/>
        </w:rPr>
        <w:softHyphen/>
        <w:t>ча</w:t>
      </w:r>
      <w:r w:rsidRPr="00DD34A1">
        <w:rPr>
          <w:rFonts w:ascii="Times New Roman" w:hAnsi="Times New Roman"/>
          <w:sz w:val="24"/>
          <w:szCs w:val="24"/>
        </w:rPr>
        <w:softHyphen/>
        <w:t>ю</w:t>
      </w:r>
      <w:r w:rsidRPr="00DD34A1">
        <w:rPr>
          <w:rFonts w:ascii="Times New Roman" w:hAnsi="Times New Roman"/>
          <w:sz w:val="24"/>
          <w:szCs w:val="24"/>
        </w:rPr>
        <w:softHyphen/>
        <w:t>щи</w:t>
      </w:r>
      <w:r w:rsidRPr="00DD34A1">
        <w:rPr>
          <w:rFonts w:ascii="Times New Roman" w:hAnsi="Times New Roman"/>
          <w:sz w:val="24"/>
          <w:szCs w:val="24"/>
        </w:rPr>
        <w:softHyphen/>
        <w:t>хся.</w:t>
      </w:r>
      <w:r w:rsidRPr="00DD34A1">
        <w:rPr>
          <w:rFonts w:ascii="Times New Roman" w:hAnsi="Times New Roman"/>
          <w:i/>
          <w:sz w:val="24"/>
          <w:szCs w:val="24"/>
        </w:rPr>
        <w:t xml:space="preserve"> Итоговая</w:t>
      </w:r>
      <w:r w:rsidRPr="00DD34A1">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sidRPr="00DD34A1">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DD34A1">
        <w:rPr>
          <w:sz w:val="24"/>
          <w:szCs w:val="24"/>
        </w:rPr>
        <w:t xml:space="preserve">. </w:t>
      </w:r>
    </w:p>
    <w:p w:rsidR="00BC1A8E" w:rsidRPr="00DD34A1" w:rsidRDefault="00BC1A8E" w:rsidP="00DD34A1">
      <w:pPr>
        <w:pStyle w:val="afe"/>
        <w:ind w:firstLine="708"/>
        <w:contextualSpacing/>
        <w:jc w:val="both"/>
        <w:rPr>
          <w:rFonts w:ascii="Times New Roman" w:hAnsi="Times New Roman"/>
          <w:bCs/>
          <w:sz w:val="24"/>
          <w:szCs w:val="24"/>
        </w:rPr>
      </w:pPr>
      <w:r w:rsidRPr="00DD34A1">
        <w:rPr>
          <w:rFonts w:ascii="Times New Roman" w:hAnsi="Times New Roman"/>
          <w:spacing w:val="2"/>
          <w:sz w:val="24"/>
          <w:szCs w:val="24"/>
        </w:rPr>
        <w:lastRenderedPageBreak/>
        <w:t xml:space="preserve">Система оценки результатов </w:t>
      </w:r>
      <w:r w:rsidRPr="00DD34A1">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DD34A1" w:rsidRDefault="00BC1A8E" w:rsidP="00DF4F24">
      <w:pPr>
        <w:pStyle w:val="afe"/>
        <w:numPr>
          <w:ilvl w:val="0"/>
          <w:numId w:val="29"/>
        </w:numPr>
        <w:suppressAutoHyphens w:val="0"/>
        <w:contextualSpacing/>
        <w:jc w:val="both"/>
        <w:rPr>
          <w:rFonts w:ascii="Times New Roman" w:hAnsi="Times New Roman"/>
          <w:bCs/>
          <w:sz w:val="24"/>
          <w:szCs w:val="24"/>
        </w:rPr>
      </w:pPr>
      <w:r w:rsidRPr="00DD34A1">
        <w:rPr>
          <w:rFonts w:ascii="Times New Roman" w:hAnsi="Times New Roman"/>
          <w:bCs/>
          <w:sz w:val="24"/>
          <w:szCs w:val="24"/>
        </w:rPr>
        <w:t>что обучающийся знает и умеет на конец учебного периода,</w:t>
      </w:r>
    </w:p>
    <w:p w:rsidR="00BC1A8E" w:rsidRPr="00DD34A1" w:rsidRDefault="00BC1A8E" w:rsidP="00DF4F24">
      <w:pPr>
        <w:pStyle w:val="afe"/>
        <w:numPr>
          <w:ilvl w:val="0"/>
          <w:numId w:val="29"/>
        </w:numPr>
        <w:suppressAutoHyphens w:val="0"/>
        <w:contextualSpacing/>
        <w:jc w:val="both"/>
        <w:rPr>
          <w:rFonts w:ascii="Times New Roman" w:hAnsi="Times New Roman"/>
          <w:bCs/>
          <w:sz w:val="24"/>
          <w:szCs w:val="24"/>
        </w:rPr>
      </w:pPr>
      <w:r w:rsidRPr="00DD34A1">
        <w:rPr>
          <w:rFonts w:ascii="Times New Roman" w:hAnsi="Times New Roman"/>
          <w:bCs/>
          <w:sz w:val="24"/>
          <w:szCs w:val="24"/>
        </w:rPr>
        <w:t>что из полученных знаний и умений он применяет на практике,</w:t>
      </w:r>
    </w:p>
    <w:p w:rsidR="00BC1A8E" w:rsidRPr="00DD34A1" w:rsidRDefault="00BC1A8E" w:rsidP="00DF4F24">
      <w:pPr>
        <w:pStyle w:val="afe"/>
        <w:numPr>
          <w:ilvl w:val="0"/>
          <w:numId w:val="29"/>
        </w:numPr>
        <w:suppressAutoHyphens w:val="0"/>
        <w:contextualSpacing/>
        <w:jc w:val="both"/>
        <w:rPr>
          <w:rFonts w:ascii="Times New Roman" w:hAnsi="Times New Roman"/>
          <w:bCs/>
          <w:sz w:val="24"/>
          <w:szCs w:val="24"/>
        </w:rPr>
      </w:pPr>
      <w:r w:rsidRPr="00DD34A1">
        <w:rPr>
          <w:rFonts w:ascii="Times New Roman" w:hAnsi="Times New Roman"/>
          <w:bCs/>
          <w:sz w:val="24"/>
          <w:szCs w:val="24"/>
        </w:rPr>
        <w:t>насколько активно, адекватно и самостоятельно он их применяет.</w:t>
      </w:r>
    </w:p>
    <w:p w:rsidR="00D92A92" w:rsidRPr="00DD34A1" w:rsidRDefault="00BC1A8E" w:rsidP="00DD34A1">
      <w:pPr>
        <w:pStyle w:val="afe"/>
        <w:ind w:firstLine="708"/>
        <w:contextualSpacing/>
        <w:jc w:val="both"/>
        <w:rPr>
          <w:rFonts w:ascii="Times New Roman" w:hAnsi="Times New Roman"/>
          <w:bCs/>
          <w:sz w:val="24"/>
          <w:szCs w:val="24"/>
        </w:rPr>
      </w:pPr>
      <w:r w:rsidRPr="00DD34A1">
        <w:rPr>
          <w:rFonts w:ascii="Times New Roman" w:hAnsi="Times New Roman"/>
          <w:bCs/>
          <w:sz w:val="24"/>
          <w:szCs w:val="24"/>
        </w:rPr>
        <w:t xml:space="preserve">При оценкерезультативности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DD34A1">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DD34A1">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D34A1" w:rsidRDefault="00DD34A1" w:rsidP="00DD34A1">
      <w:pPr>
        <w:pStyle w:val="afe"/>
        <w:contextualSpacing/>
        <w:jc w:val="center"/>
        <w:rPr>
          <w:rFonts w:ascii="Times New Roman" w:hAnsi="Times New Roman"/>
          <w:b/>
          <w:sz w:val="24"/>
          <w:szCs w:val="24"/>
        </w:rPr>
      </w:pPr>
    </w:p>
    <w:p w:rsidR="00BC1A8E" w:rsidRPr="00DD34A1" w:rsidRDefault="00DD34A1" w:rsidP="00DD34A1">
      <w:pPr>
        <w:pStyle w:val="afe"/>
        <w:contextualSpacing/>
        <w:jc w:val="center"/>
        <w:rPr>
          <w:rFonts w:ascii="Times New Roman" w:hAnsi="Times New Roman"/>
          <w:b/>
          <w:sz w:val="24"/>
          <w:szCs w:val="24"/>
        </w:rPr>
      </w:pPr>
      <w:r>
        <w:rPr>
          <w:rFonts w:ascii="Times New Roman" w:hAnsi="Times New Roman"/>
          <w:b/>
          <w:sz w:val="24"/>
          <w:szCs w:val="24"/>
        </w:rPr>
        <w:t>2</w:t>
      </w:r>
      <w:r w:rsidR="00BC1A8E" w:rsidRPr="00DD34A1">
        <w:rPr>
          <w:rFonts w:ascii="Times New Roman" w:hAnsi="Times New Roman"/>
          <w:b/>
          <w:sz w:val="24"/>
          <w:szCs w:val="24"/>
        </w:rPr>
        <w:t>.2. Содержательный раздел</w:t>
      </w:r>
    </w:p>
    <w:p w:rsidR="00BC1A8E" w:rsidRDefault="00DD34A1" w:rsidP="00DD34A1">
      <w:pPr>
        <w:pStyle w:val="afe"/>
        <w:contextualSpacing/>
        <w:jc w:val="center"/>
        <w:rPr>
          <w:rFonts w:ascii="Times New Roman" w:hAnsi="Times New Roman"/>
          <w:b/>
          <w:sz w:val="24"/>
          <w:szCs w:val="24"/>
        </w:rPr>
      </w:pPr>
      <w:r>
        <w:rPr>
          <w:rFonts w:ascii="Times New Roman" w:hAnsi="Times New Roman"/>
          <w:b/>
          <w:sz w:val="24"/>
          <w:szCs w:val="24"/>
        </w:rPr>
        <w:t>2</w:t>
      </w:r>
      <w:r w:rsidR="00BC1A8E" w:rsidRPr="00DD34A1">
        <w:rPr>
          <w:rFonts w:ascii="Times New Roman" w:hAnsi="Times New Roman"/>
          <w:b/>
          <w:sz w:val="24"/>
          <w:szCs w:val="24"/>
        </w:rPr>
        <w:t>.2.1</w:t>
      </w:r>
      <w:r w:rsidR="00BC1A8E" w:rsidRPr="00DD34A1">
        <w:rPr>
          <w:rFonts w:ascii="Times New Roman" w:hAnsi="Times New Roman"/>
          <w:b/>
          <w:caps/>
          <w:spacing w:val="2"/>
          <w:sz w:val="24"/>
          <w:szCs w:val="24"/>
        </w:rPr>
        <w:t>.</w:t>
      </w:r>
      <w:r w:rsidR="00BC1A8E" w:rsidRPr="00DD34A1">
        <w:rPr>
          <w:rFonts w:ascii="Times New Roman" w:hAnsi="Times New Roman"/>
          <w:b/>
          <w:sz w:val="24"/>
          <w:szCs w:val="24"/>
        </w:rPr>
        <w:t>Программа формирования базовых учебных действий</w:t>
      </w:r>
    </w:p>
    <w:p w:rsidR="007E3FC9" w:rsidRPr="00DD34A1"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Программа формирования базовых учебных действий у обучающихся </w:t>
      </w:r>
      <w:r w:rsidRPr="00DD34A1">
        <w:rPr>
          <w:rFonts w:ascii="Times New Roman" w:hAnsi="Times New Roman"/>
          <w:bCs/>
          <w:sz w:val="24"/>
          <w:szCs w:val="24"/>
        </w:rPr>
        <w:t xml:space="preserve">с умеренной, тяжелой, глубокой умственной отсталостью, </w:t>
      </w:r>
      <w:r w:rsidRPr="00DD34A1">
        <w:rPr>
          <w:rFonts w:ascii="Times New Roman" w:hAnsi="Times New Roman"/>
          <w:sz w:val="24"/>
          <w:szCs w:val="24"/>
        </w:rPr>
        <w:t xml:space="preserve">с ТМНР направлена на формирование готовности у детей к овладению содержанием АООПобразованиядля обучающихся с умственной отсталостью (вариант 2) и включает следующие задачи: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1. Подготовку ре</w:t>
      </w:r>
      <w:r w:rsidRPr="00DD34A1">
        <w:rPr>
          <w:rFonts w:ascii="Times New Roman" w:hAnsi="Times New Roman"/>
          <w:sz w:val="24"/>
          <w:szCs w:val="24"/>
        </w:rPr>
        <w:softHyphen/>
        <w:t>бе</w:t>
      </w:r>
      <w:r w:rsidRPr="00DD34A1">
        <w:rPr>
          <w:rFonts w:ascii="Times New Roman" w:hAnsi="Times New Roman"/>
          <w:sz w:val="24"/>
          <w:szCs w:val="24"/>
        </w:rPr>
        <w:softHyphen/>
        <w:t>н</w:t>
      </w:r>
      <w:r w:rsidRPr="00DD34A1">
        <w:rPr>
          <w:rFonts w:ascii="Times New Roman" w:hAnsi="Times New Roman"/>
          <w:sz w:val="24"/>
          <w:szCs w:val="24"/>
        </w:rPr>
        <w:softHyphen/>
        <w:t>ка к на</w:t>
      </w:r>
      <w:r w:rsidRPr="00DD34A1">
        <w:rPr>
          <w:rFonts w:ascii="Times New Roman" w:hAnsi="Times New Roman"/>
          <w:sz w:val="24"/>
          <w:szCs w:val="24"/>
        </w:rPr>
        <w:softHyphen/>
        <w:t>хождению и обучению в среде сверстников, к эмоциональному, ко</w:t>
      </w:r>
      <w:r w:rsidRPr="00DD34A1">
        <w:rPr>
          <w:rFonts w:ascii="Times New Roman" w:hAnsi="Times New Roman"/>
          <w:sz w:val="24"/>
          <w:szCs w:val="24"/>
        </w:rPr>
        <w:softHyphen/>
        <w:t>м</w:t>
      </w:r>
      <w:r w:rsidRPr="00DD34A1">
        <w:rPr>
          <w:rFonts w:ascii="Times New Roman" w:hAnsi="Times New Roman"/>
          <w:sz w:val="24"/>
          <w:szCs w:val="24"/>
        </w:rPr>
        <w:softHyphen/>
        <w:t>му</w:t>
      </w:r>
      <w:r w:rsidRPr="00DD34A1">
        <w:rPr>
          <w:rFonts w:ascii="Times New Roman" w:hAnsi="Times New Roman"/>
          <w:sz w:val="24"/>
          <w:szCs w:val="24"/>
        </w:rPr>
        <w:softHyphen/>
        <w:t>ни</w:t>
      </w:r>
      <w:r w:rsidRPr="00DD34A1">
        <w:rPr>
          <w:rFonts w:ascii="Times New Roman" w:hAnsi="Times New Roman"/>
          <w:sz w:val="24"/>
          <w:szCs w:val="24"/>
        </w:rPr>
        <w:softHyphen/>
        <w:t>ка</w:t>
      </w:r>
      <w:r w:rsidRPr="00DD34A1">
        <w:rPr>
          <w:rFonts w:ascii="Times New Roman" w:hAnsi="Times New Roman"/>
          <w:sz w:val="24"/>
          <w:szCs w:val="24"/>
        </w:rPr>
        <w:softHyphen/>
        <w:t>ти</w:t>
      </w:r>
      <w:r w:rsidRPr="00DD34A1">
        <w:rPr>
          <w:rFonts w:ascii="Times New Roman" w:hAnsi="Times New Roman"/>
          <w:sz w:val="24"/>
          <w:szCs w:val="24"/>
        </w:rPr>
        <w:softHyphen/>
        <w:t>вному взаимодействию с группой обучающихся.</w:t>
      </w:r>
    </w:p>
    <w:p w:rsidR="00BC1A8E" w:rsidRPr="00DD34A1" w:rsidRDefault="00BC1A8E" w:rsidP="00DF4F24">
      <w:pPr>
        <w:pStyle w:val="afe"/>
        <w:numPr>
          <w:ilvl w:val="0"/>
          <w:numId w:val="42"/>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Формирование учебного поведения:  </w:t>
      </w:r>
    </w:p>
    <w:p w:rsidR="00BC1A8E" w:rsidRPr="00DD34A1" w:rsidRDefault="00BC1A8E" w:rsidP="00DF4F24">
      <w:pPr>
        <w:pStyle w:val="afe"/>
        <w:numPr>
          <w:ilvl w:val="0"/>
          <w:numId w:val="30"/>
        </w:numPr>
        <w:suppressAutoHyphens w:val="0"/>
        <w:contextualSpacing/>
        <w:jc w:val="both"/>
        <w:rPr>
          <w:rFonts w:ascii="Times New Roman" w:hAnsi="Times New Roman"/>
          <w:sz w:val="24"/>
          <w:szCs w:val="24"/>
        </w:rPr>
      </w:pPr>
      <w:r w:rsidRPr="00DD34A1">
        <w:rPr>
          <w:rFonts w:ascii="Times New Roman" w:hAnsi="Times New Roman"/>
          <w:sz w:val="24"/>
          <w:szCs w:val="24"/>
        </w:rPr>
        <w:t>направленность взгляда (на говорящего взрослого, на задание);</w:t>
      </w:r>
    </w:p>
    <w:p w:rsidR="00BC1A8E" w:rsidRPr="00DD34A1" w:rsidRDefault="00BC1A8E" w:rsidP="00DF4F24">
      <w:pPr>
        <w:pStyle w:val="afe"/>
        <w:numPr>
          <w:ilvl w:val="0"/>
          <w:numId w:val="30"/>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выполнять инструкции педагога; </w:t>
      </w:r>
    </w:p>
    <w:p w:rsidR="00BC1A8E" w:rsidRPr="00DD34A1" w:rsidRDefault="00BC1A8E" w:rsidP="00DF4F24">
      <w:pPr>
        <w:pStyle w:val="afe"/>
        <w:numPr>
          <w:ilvl w:val="0"/>
          <w:numId w:val="30"/>
        </w:numPr>
        <w:suppressAutoHyphens w:val="0"/>
        <w:contextualSpacing/>
        <w:jc w:val="both"/>
        <w:rPr>
          <w:rFonts w:ascii="Times New Roman" w:hAnsi="Times New Roman"/>
          <w:sz w:val="24"/>
          <w:szCs w:val="24"/>
        </w:rPr>
      </w:pPr>
      <w:r w:rsidRPr="00DD34A1">
        <w:rPr>
          <w:rFonts w:ascii="Times New Roman" w:hAnsi="Times New Roman"/>
          <w:sz w:val="24"/>
          <w:szCs w:val="24"/>
        </w:rPr>
        <w:t>использование по назначению учебных материалов;</w:t>
      </w:r>
    </w:p>
    <w:p w:rsidR="00BC1A8E" w:rsidRPr="00DD34A1" w:rsidRDefault="00BC1A8E" w:rsidP="00DF4F24">
      <w:pPr>
        <w:pStyle w:val="afe"/>
        <w:numPr>
          <w:ilvl w:val="0"/>
          <w:numId w:val="30"/>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умение выполнять действия по образцу и по подражанию.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3. Формирование умения выполнять задание: </w:t>
      </w:r>
    </w:p>
    <w:p w:rsidR="00BC1A8E" w:rsidRPr="00DD34A1" w:rsidRDefault="00BC1A8E" w:rsidP="00DF4F24">
      <w:pPr>
        <w:pStyle w:val="afe"/>
        <w:numPr>
          <w:ilvl w:val="0"/>
          <w:numId w:val="31"/>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в течение определенного периода времени, </w:t>
      </w:r>
    </w:p>
    <w:p w:rsidR="00BC1A8E" w:rsidRPr="00DD34A1" w:rsidRDefault="00BC1A8E" w:rsidP="00DF4F24">
      <w:pPr>
        <w:pStyle w:val="afe"/>
        <w:numPr>
          <w:ilvl w:val="0"/>
          <w:numId w:val="31"/>
        </w:numPr>
        <w:suppressAutoHyphens w:val="0"/>
        <w:contextualSpacing/>
        <w:jc w:val="both"/>
        <w:rPr>
          <w:rFonts w:ascii="Times New Roman" w:hAnsi="Times New Roman"/>
          <w:sz w:val="24"/>
          <w:szCs w:val="24"/>
        </w:rPr>
      </w:pPr>
      <w:r w:rsidRPr="00DD34A1">
        <w:rPr>
          <w:rFonts w:ascii="Times New Roman" w:hAnsi="Times New Roman"/>
          <w:sz w:val="24"/>
          <w:szCs w:val="24"/>
        </w:rPr>
        <w:t>от начала до конца,</w:t>
      </w:r>
    </w:p>
    <w:p w:rsidR="00BC1A8E" w:rsidRPr="00DD34A1" w:rsidRDefault="00BC1A8E" w:rsidP="00DF4F24">
      <w:pPr>
        <w:pStyle w:val="afe"/>
        <w:numPr>
          <w:ilvl w:val="0"/>
          <w:numId w:val="31"/>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с заданными качественными параметрами.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Default="00BC1A8E" w:rsidP="00DD34A1">
      <w:pPr>
        <w:pStyle w:val="afe"/>
        <w:contextualSpacing/>
        <w:rPr>
          <w:rFonts w:ascii="Times New Roman" w:hAnsi="Times New Roman"/>
          <w:b/>
          <w:sz w:val="24"/>
          <w:szCs w:val="24"/>
        </w:rPr>
      </w:pPr>
    </w:p>
    <w:p w:rsidR="007E3FC9" w:rsidRDefault="007E3FC9" w:rsidP="00DD34A1">
      <w:pPr>
        <w:pStyle w:val="afe"/>
        <w:contextualSpacing/>
        <w:rPr>
          <w:rFonts w:ascii="Times New Roman" w:hAnsi="Times New Roman"/>
          <w:b/>
          <w:sz w:val="24"/>
          <w:szCs w:val="24"/>
        </w:rPr>
      </w:pPr>
    </w:p>
    <w:p w:rsidR="007E3FC9" w:rsidRPr="00DD34A1" w:rsidRDefault="007E3FC9" w:rsidP="00DD34A1">
      <w:pPr>
        <w:pStyle w:val="afe"/>
        <w:contextualSpacing/>
        <w:rPr>
          <w:rFonts w:ascii="Times New Roman" w:hAnsi="Times New Roman"/>
          <w:b/>
          <w:sz w:val="24"/>
          <w:szCs w:val="24"/>
        </w:rPr>
      </w:pPr>
    </w:p>
    <w:p w:rsidR="00BC1A8E" w:rsidRPr="00DD34A1" w:rsidRDefault="0095524D" w:rsidP="00DD34A1">
      <w:pPr>
        <w:pStyle w:val="afe"/>
        <w:contextualSpacing/>
        <w:jc w:val="center"/>
        <w:rPr>
          <w:rFonts w:ascii="Times New Roman" w:hAnsi="Times New Roman"/>
          <w:b/>
          <w:sz w:val="24"/>
          <w:szCs w:val="24"/>
        </w:rPr>
      </w:pPr>
      <w:r>
        <w:rPr>
          <w:rFonts w:ascii="Times New Roman" w:hAnsi="Times New Roman"/>
          <w:b/>
          <w:sz w:val="24"/>
          <w:szCs w:val="24"/>
        </w:rPr>
        <w:lastRenderedPageBreak/>
        <w:t>2</w:t>
      </w:r>
      <w:r w:rsidR="00BC1A8E" w:rsidRPr="00DD34A1">
        <w:rPr>
          <w:rFonts w:ascii="Times New Roman" w:hAnsi="Times New Roman"/>
          <w:b/>
          <w:sz w:val="24"/>
          <w:szCs w:val="24"/>
        </w:rPr>
        <w:t>.2.2.Программы учебных предметов, курсов коррекционно-развивающей области</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lang w:val="en-US"/>
        </w:rPr>
        <w:t>I</w:t>
      </w:r>
      <w:r w:rsidRPr="00DD34A1">
        <w:rPr>
          <w:rFonts w:ascii="Times New Roman" w:hAnsi="Times New Roman"/>
          <w:b/>
          <w:sz w:val="24"/>
          <w:szCs w:val="24"/>
        </w:rPr>
        <w:t>. РЕЧЬ И АЛЬТЕРНАТИВНАЯ КОММУНИКАЦИЯ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DD34A1">
        <w:rPr>
          <w:rFonts w:ascii="Times New Roman" w:hAnsi="Times New Roman"/>
          <w:sz w:val="24"/>
          <w:szCs w:val="24"/>
          <w:shd w:val="clear" w:color="auto" w:fill="FFFFFF"/>
        </w:rPr>
        <w:t>изические ограничения</w:t>
      </w:r>
      <w:r w:rsidRPr="00DD34A1">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DD34A1" w:rsidRDefault="00BC1A8E" w:rsidP="00DD34A1">
      <w:pPr>
        <w:pStyle w:val="afe"/>
        <w:ind w:firstLine="708"/>
        <w:contextualSpacing/>
        <w:jc w:val="both"/>
        <w:rPr>
          <w:rFonts w:ascii="Times New Roman" w:hAnsi="Times New Roman"/>
          <w:sz w:val="24"/>
          <w:szCs w:val="24"/>
          <w:shd w:val="clear" w:color="auto" w:fill="FFFF00"/>
        </w:rPr>
      </w:pPr>
      <w:r w:rsidRPr="00DD34A1">
        <w:rPr>
          <w:rFonts w:ascii="Times New Roman" w:hAnsi="Times New Roman"/>
          <w:bCs/>
          <w:sz w:val="24"/>
          <w:szCs w:val="24"/>
        </w:rPr>
        <w:t xml:space="preserve">Цель обучения – </w:t>
      </w:r>
      <w:r w:rsidRPr="00DD34A1">
        <w:rPr>
          <w:rFonts w:ascii="Times New Roman" w:hAnsi="Times New Roman"/>
          <w:sz w:val="24"/>
          <w:szCs w:val="24"/>
        </w:rPr>
        <w:t>формирование коммуникативных и речевых навыковс использованием средств вербальной и невербальной коммуникации, умения пользоваться ими в процессе социального взаимодействия.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DD34A1" w:rsidRDefault="00D92A92"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Содержание предмета «речь и альтернативная коммуникация</w:t>
      </w:r>
      <w:r w:rsidR="00BC1A8E" w:rsidRPr="00DD34A1">
        <w:rPr>
          <w:rFonts w:ascii="Times New Roman" w:hAnsi="Times New Roman"/>
          <w:sz w:val="24"/>
          <w:szCs w:val="24"/>
        </w:rPr>
        <w:t>» представлен</w:t>
      </w:r>
      <w:r w:rsidRPr="00DD34A1">
        <w:rPr>
          <w:rFonts w:ascii="Times New Roman" w:hAnsi="Times New Roman"/>
          <w:sz w:val="24"/>
          <w:szCs w:val="24"/>
        </w:rPr>
        <w:t>о</w:t>
      </w:r>
      <w:r w:rsidR="00BC1A8E" w:rsidRPr="00DD34A1">
        <w:rPr>
          <w:rFonts w:ascii="Times New Roman" w:hAnsi="Times New Roman"/>
          <w:sz w:val="24"/>
          <w:szCs w:val="24"/>
        </w:rPr>
        <w:t>следующими разделами: «Коммуникация», «Развитие речи средствами вербальной и невербальной коммуникации», «Чтение и письмо».</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lastRenderedPageBreak/>
        <w:t xml:space="preserve">Материально-техническое оснащение учебного предмета «Общение» включает: </w:t>
      </w:r>
    </w:p>
    <w:p w:rsidR="00BC1A8E" w:rsidRPr="00DD34A1" w:rsidRDefault="00BC1A8E" w:rsidP="00DF4F24">
      <w:pPr>
        <w:pStyle w:val="afe"/>
        <w:numPr>
          <w:ilvl w:val="0"/>
          <w:numId w:val="32"/>
        </w:numPr>
        <w:suppressAutoHyphens w:val="0"/>
        <w:contextualSpacing/>
        <w:jc w:val="both"/>
        <w:rPr>
          <w:rFonts w:ascii="Times New Roman" w:hAnsi="Times New Roman"/>
          <w:sz w:val="24"/>
          <w:szCs w:val="24"/>
        </w:rPr>
      </w:pPr>
      <w:r w:rsidRPr="00DD34A1">
        <w:rPr>
          <w:rFonts w:ascii="Times New Roman" w:hAnsi="Times New Roman"/>
          <w:sz w:val="24"/>
          <w:szCs w:val="24"/>
        </w:rPr>
        <w:t>графические средства для альтернативной коммуникации:</w:t>
      </w:r>
      <w:r w:rsidRPr="00DD34A1">
        <w:rPr>
          <w:rFonts w:ascii="Times New Roman" w:eastAsia="ArialMT" w:hAnsi="Times New Roman"/>
          <w:sz w:val="24"/>
          <w:szCs w:val="24"/>
        </w:rPr>
        <w:t xml:space="preserve"> таблицы букв, </w:t>
      </w:r>
      <w:r w:rsidRPr="00DD34A1">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DD34A1" w:rsidRDefault="00BC1A8E" w:rsidP="00DF4F24">
      <w:pPr>
        <w:pStyle w:val="afe"/>
        <w:numPr>
          <w:ilvl w:val="0"/>
          <w:numId w:val="32"/>
        </w:numPr>
        <w:suppressAutoHyphens w:val="0"/>
        <w:contextualSpacing/>
        <w:jc w:val="both"/>
        <w:rPr>
          <w:rFonts w:ascii="Times New Roman" w:eastAsia="ArialMT" w:hAnsi="Times New Roman"/>
          <w:sz w:val="24"/>
          <w:szCs w:val="24"/>
        </w:rPr>
      </w:pPr>
      <w:r w:rsidRPr="00DD34A1">
        <w:rPr>
          <w:rFonts w:ascii="Times New Roman" w:hAnsi="Times New Roman"/>
          <w:bCs/>
          <w:kern w:val="2"/>
          <w:sz w:val="24"/>
          <w:szCs w:val="24"/>
        </w:rPr>
        <w:t>электронные устройства</w:t>
      </w:r>
      <w:r w:rsidRPr="00DD34A1">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DD34A1">
        <w:rPr>
          <w:rFonts w:ascii="Times New Roman" w:hAnsi="Times New Roman"/>
          <w:bCs/>
          <w:sz w:val="24"/>
          <w:szCs w:val="24"/>
        </w:rPr>
        <w:t>“Big Mac”</w:t>
      </w:r>
      <w:r w:rsidRPr="00DD34A1">
        <w:rPr>
          <w:rFonts w:ascii="Times New Roman" w:hAnsi="Times New Roman"/>
          <w:sz w:val="24"/>
          <w:szCs w:val="24"/>
        </w:rPr>
        <w:t xml:space="preserve">, </w:t>
      </w:r>
      <w:r w:rsidRPr="00DD34A1">
        <w:rPr>
          <w:rFonts w:ascii="Times New Roman" w:hAnsi="Times New Roman"/>
          <w:bCs/>
          <w:sz w:val="24"/>
          <w:szCs w:val="24"/>
        </w:rPr>
        <w:t xml:space="preserve">“Step by step”, “GoTalk”, “MinTalker” и др.), компьютерные устройства, синтезирующие речь (например, </w:t>
      </w:r>
      <w:r w:rsidRPr="00DD34A1">
        <w:rPr>
          <w:rFonts w:ascii="Times New Roman" w:eastAsia="ArialMT" w:hAnsi="Times New Roman"/>
          <w:sz w:val="24"/>
          <w:szCs w:val="24"/>
        </w:rPr>
        <w:t>планшетный компьютер и др.);</w:t>
      </w:r>
    </w:p>
    <w:p w:rsidR="00BC1A8E" w:rsidRPr="00DD34A1" w:rsidRDefault="00BC1A8E" w:rsidP="00DF4F24">
      <w:pPr>
        <w:pStyle w:val="afe"/>
        <w:numPr>
          <w:ilvl w:val="0"/>
          <w:numId w:val="32"/>
        </w:numPr>
        <w:suppressAutoHyphens w:val="0"/>
        <w:contextualSpacing/>
        <w:jc w:val="both"/>
        <w:rPr>
          <w:rFonts w:ascii="Times New Roman" w:hAnsi="Times New Roman"/>
          <w:sz w:val="24"/>
          <w:szCs w:val="24"/>
        </w:rPr>
      </w:pPr>
      <w:r w:rsidRPr="00DD34A1">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DD34A1">
        <w:rPr>
          <w:rFonts w:ascii="Times New Roman" w:hAnsi="Times New Roman"/>
          <w:bCs/>
          <w:sz w:val="24"/>
          <w:szCs w:val="24"/>
        </w:rPr>
        <w:t>“</w:t>
      </w:r>
      <w:r w:rsidRPr="00DD34A1">
        <w:rPr>
          <w:rFonts w:ascii="Times New Roman" w:eastAsia="ArialMT" w:hAnsi="Times New Roman"/>
          <w:sz w:val="24"/>
          <w:szCs w:val="24"/>
          <w:lang w:val="en-US"/>
        </w:rPr>
        <w:t>Boardmaker</w:t>
      </w:r>
      <w:r w:rsidRPr="00DD34A1">
        <w:rPr>
          <w:rFonts w:ascii="Times New Roman" w:eastAsia="ArialMT" w:hAnsi="Times New Roman"/>
          <w:sz w:val="24"/>
          <w:szCs w:val="24"/>
        </w:rPr>
        <w:t>”, “</w:t>
      </w:r>
      <w:r w:rsidRPr="00DD34A1">
        <w:rPr>
          <w:rFonts w:ascii="Times New Roman" w:eastAsia="ArialMT" w:hAnsi="Times New Roman"/>
          <w:sz w:val="24"/>
          <w:szCs w:val="24"/>
          <w:lang w:val="en-US"/>
        </w:rPr>
        <w:t>Alladin</w:t>
      </w:r>
      <w:r w:rsidRPr="00DD34A1">
        <w:rPr>
          <w:rFonts w:ascii="Times New Roman" w:eastAsia="ArialMT" w:hAnsi="Times New Roman"/>
          <w:sz w:val="24"/>
          <w:szCs w:val="24"/>
        </w:rPr>
        <w:t>” и др.), системы символов (например, “</w:t>
      </w:r>
      <w:r w:rsidRPr="00DD34A1">
        <w:rPr>
          <w:rFonts w:ascii="Times New Roman" w:eastAsia="ArialMT" w:hAnsi="Times New Roman"/>
          <w:sz w:val="24"/>
          <w:szCs w:val="24"/>
          <w:lang w:val="en-US"/>
        </w:rPr>
        <w:t>Bliss</w:t>
      </w:r>
      <w:r w:rsidRPr="00DD34A1">
        <w:rPr>
          <w:rFonts w:ascii="Times New Roman" w:eastAsia="ArialMT" w:hAnsi="Times New Roman"/>
          <w:sz w:val="24"/>
          <w:szCs w:val="24"/>
        </w:rPr>
        <w:t>”); компьютерные программы для общения (например, «Общение» и др.)</w:t>
      </w:r>
      <w:r w:rsidRPr="00DD34A1">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DD34A1" w:rsidRDefault="00BC1A8E" w:rsidP="00DF4F24">
      <w:pPr>
        <w:pStyle w:val="afe"/>
        <w:numPr>
          <w:ilvl w:val="0"/>
          <w:numId w:val="32"/>
        </w:numPr>
        <w:suppressAutoHyphens w:val="0"/>
        <w:contextualSpacing/>
        <w:jc w:val="both"/>
        <w:rPr>
          <w:rFonts w:ascii="Times New Roman" w:hAnsi="Times New Roman"/>
          <w:sz w:val="24"/>
          <w:szCs w:val="24"/>
        </w:rPr>
      </w:pPr>
      <w:r w:rsidRPr="00DD34A1">
        <w:rPr>
          <w:rFonts w:ascii="Times New Roman" w:hAnsi="Times New Roman"/>
          <w:sz w:val="24"/>
          <w:szCs w:val="24"/>
        </w:rPr>
        <w:t>аудио и видеоматериалы.</w:t>
      </w:r>
    </w:p>
    <w:p w:rsidR="00D92A92" w:rsidRPr="00DD34A1" w:rsidRDefault="00D92A92" w:rsidP="00DD34A1">
      <w:pPr>
        <w:pStyle w:val="afe"/>
        <w:contextualSpacing/>
        <w:jc w:val="center"/>
        <w:rPr>
          <w:rFonts w:ascii="Times New Roman" w:hAnsi="Times New Roman"/>
          <w:b/>
          <w:sz w:val="24"/>
          <w:szCs w:val="24"/>
        </w:rPr>
      </w:pPr>
    </w:p>
    <w:p w:rsidR="00BC1A8E" w:rsidRPr="00DD34A1" w:rsidRDefault="0018144F"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предмета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Коммуникация</w:t>
      </w:r>
    </w:p>
    <w:p w:rsidR="00BC1A8E" w:rsidRPr="00DD34A1" w:rsidRDefault="00BC1A8E" w:rsidP="00DD34A1">
      <w:pPr>
        <w:spacing w:line="240" w:lineRule="auto"/>
        <w:contextualSpacing/>
        <w:jc w:val="center"/>
        <w:rPr>
          <w:rFonts w:ascii="Times New Roman" w:hAnsi="Times New Roman"/>
          <w:i/>
          <w:sz w:val="24"/>
          <w:szCs w:val="24"/>
        </w:rPr>
      </w:pPr>
      <w:r w:rsidRPr="00DD34A1">
        <w:rPr>
          <w:rFonts w:ascii="Times New Roman" w:hAnsi="Times New Roman"/>
          <w:i/>
          <w:sz w:val="24"/>
          <w:szCs w:val="24"/>
        </w:rPr>
        <w:t>Коммуникация с использованием вербальных средств.</w:t>
      </w:r>
    </w:p>
    <w:p w:rsidR="00BC1A8E" w:rsidRPr="00DD34A1" w:rsidRDefault="00BC1A8E" w:rsidP="00DD34A1">
      <w:pPr>
        <w:pStyle w:val="afe"/>
        <w:ind w:firstLine="708"/>
        <w:contextualSpacing/>
        <w:jc w:val="both"/>
        <w:rPr>
          <w:rFonts w:ascii="Times New Roman" w:hAnsi="Times New Roman"/>
          <w:i/>
          <w:sz w:val="24"/>
          <w:szCs w:val="24"/>
          <w:u w:val="single"/>
        </w:rPr>
      </w:pPr>
      <w:r w:rsidRPr="00DD34A1">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DD34A1">
        <w:rPr>
          <w:rFonts w:ascii="Times New Roman" w:hAnsi="Times New Roman"/>
          <w:kern w:val="2"/>
          <w:sz w:val="24"/>
          <w:szCs w:val="24"/>
        </w:rPr>
        <w:t>Реагирование на собственное имя.П</w:t>
      </w:r>
      <w:r w:rsidRPr="00DD34A1">
        <w:rPr>
          <w:rFonts w:ascii="Times New Roman" w:hAnsi="Times New Roman"/>
          <w:sz w:val="24"/>
          <w:szCs w:val="24"/>
        </w:rPr>
        <w:t xml:space="preserve">риветствие собеседника звуком (словом, предложением).Привлечение к себе внимания </w:t>
      </w:r>
      <w:r w:rsidRPr="00DD34A1">
        <w:rPr>
          <w:rFonts w:ascii="Times New Roman" w:hAnsi="Times New Roman"/>
          <w:color w:val="000000"/>
          <w:sz w:val="24"/>
          <w:szCs w:val="24"/>
        </w:rPr>
        <w:t>звуком (словом, предложением).</w:t>
      </w:r>
      <w:r w:rsidRPr="00DD34A1">
        <w:rPr>
          <w:rFonts w:ascii="Times New Roman" w:hAnsi="Times New Roman"/>
          <w:sz w:val="24"/>
          <w:szCs w:val="24"/>
        </w:rPr>
        <w:t>Выражение своих желаний</w:t>
      </w:r>
      <w:r w:rsidRPr="00DD34A1">
        <w:rPr>
          <w:rFonts w:ascii="Times New Roman" w:hAnsi="Times New Roman"/>
          <w:color w:val="000000"/>
          <w:sz w:val="24"/>
          <w:szCs w:val="24"/>
        </w:rPr>
        <w:t xml:space="preserve"> звуком (словом, предложением).</w:t>
      </w:r>
      <w:r w:rsidRPr="00DD34A1">
        <w:rPr>
          <w:rFonts w:ascii="Times New Roman" w:hAnsi="Times New Roman"/>
          <w:sz w:val="24"/>
          <w:szCs w:val="24"/>
        </w:rPr>
        <w:t>Обращение с просьбой о помощи, выражая её звуком (</w:t>
      </w:r>
      <w:r w:rsidRPr="00DD34A1">
        <w:rPr>
          <w:rFonts w:ascii="Times New Roman" w:hAnsi="Times New Roman"/>
          <w:color w:val="000000"/>
          <w:sz w:val="24"/>
          <w:szCs w:val="24"/>
        </w:rPr>
        <w:t>словом, предложением).</w:t>
      </w:r>
      <w:r w:rsidRPr="00DD34A1">
        <w:rPr>
          <w:rFonts w:ascii="Times New Roman" w:hAnsi="Times New Roman"/>
          <w:sz w:val="24"/>
          <w:szCs w:val="24"/>
        </w:rPr>
        <w:t>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DD34A1" w:rsidRDefault="00BC1A8E" w:rsidP="00DD34A1">
      <w:pPr>
        <w:pStyle w:val="afe"/>
        <w:contextualSpacing/>
        <w:jc w:val="center"/>
        <w:rPr>
          <w:rFonts w:ascii="Times New Roman" w:hAnsi="Times New Roman"/>
          <w:i/>
          <w:sz w:val="24"/>
          <w:szCs w:val="24"/>
        </w:rPr>
      </w:pPr>
      <w:r w:rsidRPr="00DD34A1">
        <w:rPr>
          <w:rFonts w:ascii="Times New Roman" w:hAnsi="Times New Roman"/>
          <w:i/>
          <w:sz w:val="24"/>
          <w:szCs w:val="24"/>
        </w:rPr>
        <w:t>Коммуникация с использованием невербальных средств.</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B630D" w:rsidRPr="00DD34A1" w:rsidRDefault="00BC1A8E" w:rsidP="00DD34A1">
      <w:pPr>
        <w:pStyle w:val="211"/>
        <w:ind w:left="0"/>
        <w:contextualSpacing/>
        <w:jc w:val="both"/>
        <w:rPr>
          <w:i/>
          <w:u w:val="single"/>
        </w:rPr>
      </w:pPr>
      <w:r w:rsidRPr="00DD34A1">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DD34A1">
        <w:rPr>
          <w:color w:val="000000"/>
        </w:rPr>
        <w:t xml:space="preserve">устройства (например, </w:t>
      </w:r>
      <w:r w:rsidRPr="00DD34A1">
        <w:t>«</w:t>
      </w:r>
      <w:r w:rsidRPr="00DD34A1">
        <w:rPr>
          <w:lang w:val="en-US"/>
        </w:rPr>
        <w:t>LanguageMaster</w:t>
      </w:r>
      <w:r w:rsidRPr="00DD34A1">
        <w:t xml:space="preserve">»).Привлечение внимания, выражение согласия (несогласия), благодарности, </w:t>
      </w:r>
      <w:r w:rsidRPr="00DD34A1">
        <w:lastRenderedPageBreak/>
        <w:t xml:space="preserve">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DD34A1">
        <w:rPr>
          <w:bCs/>
        </w:rPr>
        <w:t>воспроизводящее речь устройство (например: «</w:t>
      </w:r>
      <w:r w:rsidRPr="00DD34A1">
        <w:rPr>
          <w:bCs/>
          <w:lang w:val="en-US"/>
        </w:rPr>
        <w:t>BigMac</w:t>
      </w:r>
      <w:r w:rsidRPr="00DD34A1">
        <w:rPr>
          <w:bCs/>
        </w:rPr>
        <w:t>», «</w:t>
      </w:r>
      <w:r w:rsidRPr="00DD34A1">
        <w:rPr>
          <w:color w:val="000000"/>
          <w:lang w:val="en-US"/>
        </w:rPr>
        <w:t>TalkBlock</w:t>
      </w:r>
      <w:r w:rsidRPr="00DD34A1">
        <w:rPr>
          <w:color w:val="000000"/>
        </w:rPr>
        <w:t>», «</w:t>
      </w:r>
      <w:r w:rsidRPr="00DD34A1">
        <w:rPr>
          <w:color w:val="000000"/>
          <w:lang w:val="en-US"/>
        </w:rPr>
        <w:t>GoTalkOne</w:t>
      </w:r>
      <w:r w:rsidRPr="00DD34A1">
        <w:rPr>
          <w:color w:val="000000"/>
        </w:rPr>
        <w:t>»</w:t>
      </w:r>
      <w:r w:rsidRPr="00DD34A1">
        <w:rPr>
          <w:bCs/>
        </w:rPr>
        <w:t xml:space="preserve">). </w:t>
      </w:r>
      <w:r w:rsidRPr="00DD34A1">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DD34A1">
        <w:rPr>
          <w:color w:val="000000"/>
        </w:rPr>
        <w:t xml:space="preserve">пошагового </w:t>
      </w:r>
      <w:r w:rsidRPr="00DD34A1">
        <w:rPr>
          <w:bCs/>
        </w:rPr>
        <w:t>коммуникатора (например, “</w:t>
      </w:r>
      <w:r w:rsidRPr="00DD34A1">
        <w:rPr>
          <w:bCs/>
          <w:lang w:val="en-US"/>
        </w:rPr>
        <w:t>Stepbystep</w:t>
      </w:r>
      <w:r w:rsidRPr="00DD34A1">
        <w:rPr>
          <w:bCs/>
        </w:rPr>
        <w:t xml:space="preserve">”). </w:t>
      </w:r>
      <w:r w:rsidRPr="00DD34A1">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D34A1">
        <w:rPr>
          <w:bCs/>
        </w:rPr>
        <w:t>коммуникатора (например: «</w:t>
      </w:r>
      <w:r w:rsidRPr="00DD34A1">
        <w:rPr>
          <w:bCs/>
          <w:lang w:val="en-US"/>
        </w:rPr>
        <w:t>GoTalk</w:t>
      </w:r>
      <w:r w:rsidRPr="00DD34A1">
        <w:rPr>
          <w:bCs/>
        </w:rPr>
        <w:t xml:space="preserve">», </w:t>
      </w:r>
      <w:r w:rsidRPr="00DD34A1">
        <w:t>«</w:t>
      </w:r>
      <w:r w:rsidRPr="00DD34A1">
        <w:rPr>
          <w:color w:val="000000"/>
          <w:lang w:val="en-US"/>
        </w:rPr>
        <w:t>MinTalker</w:t>
      </w:r>
      <w:r w:rsidRPr="00DD34A1">
        <w:rPr>
          <w:color w:val="000000"/>
        </w:rPr>
        <w:t>», «</w:t>
      </w:r>
      <w:r w:rsidRPr="00DD34A1">
        <w:rPr>
          <w:color w:val="000000"/>
          <w:lang w:val="en-US"/>
        </w:rPr>
        <w:t>SmallTalker</w:t>
      </w:r>
      <w:r w:rsidRPr="00DD34A1">
        <w:rPr>
          <w:color w:val="000000"/>
        </w:rPr>
        <w:t>», «</w:t>
      </w:r>
      <w:r w:rsidRPr="00DD34A1">
        <w:rPr>
          <w:color w:val="000000"/>
          <w:lang w:val="en-US"/>
        </w:rPr>
        <w:t>XL</w:t>
      </w:r>
      <w:r w:rsidRPr="00DD34A1">
        <w:rPr>
          <w:color w:val="000000"/>
        </w:rPr>
        <w:t>-</w:t>
      </w:r>
      <w:r w:rsidRPr="00DD34A1">
        <w:rPr>
          <w:color w:val="000000"/>
          <w:lang w:val="en-US"/>
        </w:rPr>
        <w:t>Talker</w:t>
      </w:r>
      <w:r w:rsidRPr="00DD34A1">
        <w:rPr>
          <w:color w:val="000000"/>
        </w:rPr>
        <w:t>», «</w:t>
      </w:r>
      <w:r w:rsidRPr="00DD34A1">
        <w:rPr>
          <w:color w:val="000000"/>
          <w:lang w:val="en-US"/>
        </w:rPr>
        <w:t>PowerTalker</w:t>
      </w:r>
      <w:r w:rsidRPr="00DD34A1">
        <w:rPr>
          <w:color w:val="000000"/>
        </w:rPr>
        <w:t xml:space="preserve">»). </w:t>
      </w:r>
      <w:r w:rsidRPr="00DD34A1">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D34A1">
        <w:rPr>
          <w:rFonts w:eastAsia="ArialMT"/>
        </w:rPr>
        <w:t>компьютера (планшетного компьютера).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 xml:space="preserve">Развитие речи </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средствами вербальной и невербальной коммуникации</w:t>
      </w:r>
    </w:p>
    <w:p w:rsidR="00BC1A8E" w:rsidRPr="00DD34A1" w:rsidRDefault="00BC1A8E" w:rsidP="00DD34A1">
      <w:pPr>
        <w:spacing w:line="240" w:lineRule="auto"/>
        <w:contextualSpacing/>
        <w:jc w:val="center"/>
        <w:rPr>
          <w:rFonts w:ascii="Times New Roman" w:hAnsi="Times New Roman"/>
          <w:i/>
          <w:sz w:val="24"/>
          <w:szCs w:val="24"/>
        </w:rPr>
      </w:pPr>
      <w:r w:rsidRPr="00DD34A1">
        <w:rPr>
          <w:rFonts w:ascii="Times New Roman" w:hAnsi="Times New Roman"/>
          <w:i/>
          <w:sz w:val="24"/>
          <w:szCs w:val="24"/>
        </w:rPr>
        <w:t>Импрессивная речь.</w:t>
      </w:r>
    </w:p>
    <w:p w:rsidR="00BC1A8E" w:rsidRPr="00DD34A1" w:rsidRDefault="00BC1A8E" w:rsidP="00DD34A1">
      <w:pPr>
        <w:spacing w:line="240" w:lineRule="auto"/>
        <w:ind w:firstLine="708"/>
        <w:contextualSpacing/>
        <w:jc w:val="both"/>
        <w:rPr>
          <w:rFonts w:ascii="Times New Roman" w:hAnsi="Times New Roman"/>
          <w:b/>
          <w:kern w:val="0"/>
          <w:sz w:val="24"/>
          <w:szCs w:val="24"/>
        </w:rPr>
      </w:pPr>
      <w:r w:rsidRPr="00DD34A1">
        <w:rPr>
          <w:rFonts w:ascii="Times New Roman" w:hAnsi="Times New Roman"/>
          <w:bCs/>
          <w:kern w:val="2"/>
          <w:sz w:val="24"/>
          <w:szCs w:val="24"/>
        </w:rPr>
        <w:t xml:space="preserve">Понимание простых по звуковому составу слов </w:t>
      </w:r>
      <w:r w:rsidRPr="00DD34A1">
        <w:rPr>
          <w:rFonts w:ascii="Times New Roman" w:hAnsi="Times New Roman"/>
          <w:color w:val="000000"/>
          <w:sz w:val="24"/>
          <w:szCs w:val="24"/>
        </w:rPr>
        <w:t>(мама, папа, дядя и др.).</w:t>
      </w:r>
      <w:r w:rsidRPr="00DD34A1">
        <w:rPr>
          <w:rFonts w:ascii="Times New Roman" w:hAnsi="Times New Roman"/>
          <w:bCs/>
          <w:kern w:val="2"/>
          <w:sz w:val="24"/>
          <w:szCs w:val="24"/>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DD34A1">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DD34A1">
        <w:rPr>
          <w:rFonts w:ascii="Times New Roman" w:hAnsi="Times New Roman"/>
          <w:sz w:val="24"/>
          <w:szCs w:val="24"/>
        </w:rPr>
        <w:t>слов, обозначающих взаимосвязь слов в предложении</w:t>
      </w:r>
      <w:r w:rsidRPr="00DD34A1">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DD34A1" w:rsidRDefault="00BC1A8E" w:rsidP="00DD34A1">
      <w:pPr>
        <w:widowControl w:val="0"/>
        <w:tabs>
          <w:tab w:val="left" w:pos="-15"/>
        </w:tabs>
        <w:spacing w:after="0" w:line="240" w:lineRule="auto"/>
        <w:contextualSpacing/>
        <w:jc w:val="center"/>
        <w:rPr>
          <w:rFonts w:ascii="Times New Roman" w:hAnsi="Times New Roman"/>
          <w:bCs/>
          <w:i/>
          <w:kern w:val="2"/>
          <w:sz w:val="24"/>
          <w:szCs w:val="24"/>
        </w:rPr>
      </w:pPr>
      <w:r w:rsidRPr="00DD34A1">
        <w:rPr>
          <w:rFonts w:ascii="Times New Roman" w:hAnsi="Times New Roman"/>
          <w:i/>
          <w:sz w:val="24"/>
          <w:szCs w:val="24"/>
        </w:rPr>
        <w:t>Экспрессивная речь.</w:t>
      </w:r>
    </w:p>
    <w:p w:rsidR="00BC1A8E" w:rsidRPr="00DD34A1" w:rsidRDefault="00BC1A8E" w:rsidP="00DD34A1">
      <w:pPr>
        <w:widowControl w:val="0"/>
        <w:tabs>
          <w:tab w:val="left" w:pos="-15"/>
        </w:tabs>
        <w:spacing w:after="0" w:line="240" w:lineRule="auto"/>
        <w:contextualSpacing/>
        <w:jc w:val="both"/>
        <w:rPr>
          <w:rFonts w:ascii="Times New Roman" w:hAnsi="Times New Roman"/>
          <w:bCs/>
          <w:kern w:val="2"/>
          <w:sz w:val="24"/>
          <w:szCs w:val="24"/>
        </w:rPr>
      </w:pPr>
      <w:r w:rsidRPr="00DD34A1">
        <w:rPr>
          <w:rFonts w:ascii="Times New Roman" w:hAnsi="Times New Roman"/>
          <w:bCs/>
          <w:kern w:val="2"/>
          <w:sz w:val="24"/>
          <w:szCs w:val="24"/>
        </w:rPr>
        <w:tab/>
        <w:t>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DD34A1">
        <w:rPr>
          <w:rFonts w:ascii="Times New Roman" w:hAnsi="Times New Roman"/>
          <w:kern w:val="2"/>
          <w:sz w:val="24"/>
          <w:szCs w:val="24"/>
        </w:rPr>
        <w:t xml:space="preserve">Называние (употребление) </w:t>
      </w:r>
      <w:r w:rsidRPr="00DD34A1">
        <w:rPr>
          <w:rFonts w:ascii="Times New Roman" w:hAnsi="Times New Roman"/>
          <w:sz w:val="24"/>
          <w:szCs w:val="24"/>
        </w:rPr>
        <w:t>слов, обозначающих взаимосвязь слов в предложении</w:t>
      </w:r>
      <w:r w:rsidRPr="00DD34A1">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DD34A1">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картинке.Составление рассказа по серии сюжетных картинок.</w:t>
      </w:r>
    </w:p>
    <w:p w:rsidR="00BC1A8E" w:rsidRPr="00DD34A1" w:rsidRDefault="00BC1A8E" w:rsidP="00DD34A1">
      <w:pPr>
        <w:widowControl w:val="0"/>
        <w:tabs>
          <w:tab w:val="left" w:pos="-15"/>
        </w:tabs>
        <w:spacing w:after="0" w:line="240" w:lineRule="auto"/>
        <w:contextualSpacing/>
        <w:jc w:val="both"/>
        <w:rPr>
          <w:rFonts w:ascii="Times New Roman" w:hAnsi="Times New Roman"/>
          <w:bCs/>
          <w:kern w:val="2"/>
          <w:sz w:val="24"/>
          <w:szCs w:val="24"/>
        </w:rPr>
      </w:pPr>
      <w:r w:rsidRPr="00DD34A1">
        <w:rPr>
          <w:rFonts w:ascii="Times New Roman" w:hAnsi="Times New Roman"/>
          <w:bCs/>
          <w:kern w:val="2"/>
          <w:sz w:val="24"/>
          <w:szCs w:val="24"/>
        </w:rPr>
        <w:tab/>
        <w:t xml:space="preserve">Составление рассказа о прошедших, планируемых событиях.Составление рассказа о себе. Пересказ текста по плану, представленному графическими изображениями (фотографии, </w:t>
      </w:r>
      <w:r w:rsidR="00BF4A30" w:rsidRPr="00DD34A1">
        <w:rPr>
          <w:rFonts w:ascii="Times New Roman" w:hAnsi="Times New Roman"/>
          <w:bCs/>
          <w:kern w:val="2"/>
          <w:sz w:val="24"/>
          <w:szCs w:val="24"/>
        </w:rPr>
        <w:t>рисунки, пиктограммы</w:t>
      </w:r>
      <w:r w:rsidRPr="00DD34A1">
        <w:rPr>
          <w:rFonts w:ascii="Times New Roman" w:hAnsi="Times New Roman"/>
          <w:bCs/>
          <w:kern w:val="2"/>
          <w:sz w:val="24"/>
          <w:szCs w:val="24"/>
        </w:rPr>
        <w:t>).</w:t>
      </w:r>
    </w:p>
    <w:p w:rsidR="00BC1A8E" w:rsidRPr="00DD34A1" w:rsidRDefault="00BC1A8E" w:rsidP="00DD34A1">
      <w:pPr>
        <w:pStyle w:val="afe"/>
        <w:contextualSpacing/>
        <w:jc w:val="center"/>
        <w:rPr>
          <w:rFonts w:ascii="Times New Roman" w:hAnsi="Times New Roman"/>
          <w:bCs/>
          <w:i/>
          <w:kern w:val="2"/>
          <w:sz w:val="24"/>
          <w:szCs w:val="24"/>
        </w:rPr>
      </w:pPr>
    </w:p>
    <w:p w:rsidR="00BC1A8E" w:rsidRPr="00DD34A1" w:rsidRDefault="00BC1A8E" w:rsidP="00DD34A1">
      <w:pPr>
        <w:pStyle w:val="afe"/>
        <w:contextualSpacing/>
        <w:jc w:val="center"/>
        <w:rPr>
          <w:rFonts w:ascii="Times New Roman" w:hAnsi="Times New Roman"/>
          <w:bCs/>
          <w:i/>
          <w:kern w:val="2"/>
          <w:sz w:val="24"/>
          <w:szCs w:val="24"/>
        </w:rPr>
      </w:pPr>
      <w:r w:rsidRPr="00DD34A1">
        <w:rPr>
          <w:rFonts w:ascii="Times New Roman" w:hAnsi="Times New Roman"/>
          <w:bCs/>
          <w:i/>
          <w:kern w:val="2"/>
          <w:sz w:val="24"/>
          <w:szCs w:val="24"/>
        </w:rPr>
        <w:t>Экспрессия с использованием средств невербальной коммуникации.</w:t>
      </w:r>
    </w:p>
    <w:p w:rsidR="00BC1A8E" w:rsidRPr="00DD34A1" w:rsidRDefault="00BC1A8E" w:rsidP="00DD34A1">
      <w:pPr>
        <w:widowControl w:val="0"/>
        <w:tabs>
          <w:tab w:val="left" w:pos="-15"/>
        </w:tabs>
        <w:spacing w:after="0" w:line="240" w:lineRule="auto"/>
        <w:contextualSpacing/>
        <w:jc w:val="both"/>
        <w:rPr>
          <w:rFonts w:ascii="Times New Roman" w:hAnsi="Times New Roman"/>
          <w:bCs/>
          <w:kern w:val="2"/>
          <w:sz w:val="24"/>
          <w:szCs w:val="24"/>
        </w:rPr>
      </w:pPr>
      <w:r w:rsidRPr="00DD34A1">
        <w:rPr>
          <w:rFonts w:ascii="Times New Roman" w:hAnsi="Times New Roman"/>
          <w:bCs/>
          <w:kern w:val="2"/>
          <w:sz w:val="24"/>
          <w:szCs w:val="24"/>
        </w:rPr>
        <w:lastRenderedPageBreak/>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DD34A1" w:rsidRDefault="00BC1A8E" w:rsidP="00DD34A1">
      <w:pPr>
        <w:widowControl w:val="0"/>
        <w:tabs>
          <w:tab w:val="left" w:pos="-15"/>
        </w:tabs>
        <w:spacing w:after="0" w:line="240" w:lineRule="auto"/>
        <w:contextualSpacing/>
        <w:jc w:val="both"/>
        <w:rPr>
          <w:rFonts w:ascii="Times New Roman" w:hAnsi="Times New Roman"/>
          <w:bCs/>
          <w:kern w:val="2"/>
          <w:sz w:val="24"/>
          <w:szCs w:val="24"/>
        </w:rPr>
      </w:pPr>
      <w:r w:rsidRPr="00DD34A1">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F4A30" w:rsidRPr="00DD34A1" w:rsidRDefault="00BC1A8E" w:rsidP="00DD34A1">
      <w:pPr>
        <w:widowControl w:val="0"/>
        <w:tabs>
          <w:tab w:val="left" w:pos="-15"/>
        </w:tabs>
        <w:spacing w:after="0" w:line="240" w:lineRule="auto"/>
        <w:contextualSpacing/>
        <w:jc w:val="both"/>
        <w:rPr>
          <w:rFonts w:ascii="Times New Roman" w:hAnsi="Times New Roman"/>
          <w:bCs/>
          <w:kern w:val="2"/>
          <w:sz w:val="24"/>
          <w:szCs w:val="24"/>
        </w:rPr>
      </w:pPr>
      <w:r w:rsidRPr="00DD34A1">
        <w:rPr>
          <w:rFonts w:ascii="Times New Roman" w:hAnsi="Times New Roman"/>
          <w:bCs/>
          <w:kern w:val="2"/>
          <w:sz w:val="24"/>
          <w:szCs w:val="24"/>
        </w:rPr>
        <w:tab/>
        <w:t>Составление рассказа о себе с использованием графического изображения (электронного устройства).</w:t>
      </w:r>
    </w:p>
    <w:p w:rsidR="00C67D19" w:rsidRDefault="00C67D19" w:rsidP="00DD34A1">
      <w:pPr>
        <w:pStyle w:val="afe"/>
        <w:contextualSpacing/>
        <w:jc w:val="center"/>
        <w:rPr>
          <w:rFonts w:ascii="Times New Roman" w:hAnsi="Times New Roman"/>
          <w:b/>
          <w:i/>
          <w:sz w:val="24"/>
          <w:szCs w:val="24"/>
        </w:rPr>
      </w:pPr>
    </w:p>
    <w:p w:rsidR="00C67D19" w:rsidRDefault="00C67D19" w:rsidP="00DD34A1">
      <w:pPr>
        <w:pStyle w:val="afe"/>
        <w:contextualSpacing/>
        <w:jc w:val="center"/>
        <w:rPr>
          <w:rFonts w:ascii="Times New Roman" w:hAnsi="Times New Roman"/>
          <w:b/>
          <w:i/>
          <w:sz w:val="24"/>
          <w:szCs w:val="24"/>
        </w:rPr>
      </w:pPr>
    </w:p>
    <w:p w:rsidR="00C67D19" w:rsidRDefault="00C67D19"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Чтение и письмо</w:t>
      </w:r>
    </w:p>
    <w:p w:rsidR="00BC1A8E" w:rsidRPr="00DD34A1" w:rsidRDefault="00BC1A8E" w:rsidP="00DD34A1">
      <w:pPr>
        <w:pStyle w:val="afe"/>
        <w:contextualSpacing/>
        <w:jc w:val="center"/>
        <w:rPr>
          <w:rFonts w:ascii="Times New Roman" w:hAnsi="Times New Roman"/>
          <w:i/>
          <w:sz w:val="24"/>
          <w:szCs w:val="24"/>
        </w:rPr>
      </w:pPr>
      <w:r w:rsidRPr="00DD34A1">
        <w:rPr>
          <w:rFonts w:ascii="Times New Roman" w:hAnsi="Times New Roman"/>
          <w:i/>
          <w:sz w:val="24"/>
          <w:szCs w:val="24"/>
        </w:rPr>
        <w:t>Глобальное чтение.</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DD34A1" w:rsidRDefault="00BC1A8E" w:rsidP="00DD34A1">
      <w:pPr>
        <w:pStyle w:val="afe"/>
        <w:contextualSpacing/>
        <w:jc w:val="center"/>
        <w:rPr>
          <w:rFonts w:ascii="Times New Roman" w:hAnsi="Times New Roman"/>
          <w:sz w:val="24"/>
          <w:szCs w:val="24"/>
        </w:rPr>
      </w:pPr>
      <w:r w:rsidRPr="00DD34A1">
        <w:rPr>
          <w:rFonts w:ascii="Times New Roman" w:hAnsi="Times New Roman"/>
          <w:i/>
          <w:sz w:val="24"/>
          <w:szCs w:val="24"/>
        </w:rPr>
        <w:t>Предпосылки к осмысленному чтению и письму</w:t>
      </w:r>
      <w:r w:rsidRPr="00DD34A1">
        <w:rPr>
          <w:rFonts w:ascii="Times New Roman" w:hAnsi="Times New Roman"/>
          <w:sz w:val="24"/>
          <w:szCs w:val="24"/>
        </w:rPr>
        <w:t>.</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DD34A1" w:rsidRDefault="00BC1A8E" w:rsidP="00DD34A1">
      <w:pPr>
        <w:pStyle w:val="afe"/>
        <w:contextualSpacing/>
        <w:jc w:val="center"/>
        <w:rPr>
          <w:rFonts w:ascii="Times New Roman" w:hAnsi="Times New Roman"/>
          <w:sz w:val="24"/>
          <w:szCs w:val="24"/>
        </w:rPr>
      </w:pPr>
      <w:r w:rsidRPr="00DD34A1">
        <w:rPr>
          <w:rFonts w:ascii="Times New Roman" w:hAnsi="Times New Roman"/>
          <w:i/>
          <w:sz w:val="24"/>
          <w:szCs w:val="24"/>
        </w:rPr>
        <w:t>Начальные навыки чтения и письма</w:t>
      </w:r>
      <w:r w:rsidRPr="00DD34A1">
        <w:rPr>
          <w:rFonts w:ascii="Times New Roman" w:hAnsi="Times New Roman"/>
          <w:sz w:val="24"/>
          <w:szCs w:val="24"/>
        </w:rPr>
        <w:t>.</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DD34A1" w:rsidRDefault="00BC1A8E" w:rsidP="00DD34A1">
      <w:pPr>
        <w:pStyle w:val="afe"/>
        <w:contextualSpacing/>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sz w:val="24"/>
          <w:szCs w:val="24"/>
          <w:lang w:val="en-US"/>
        </w:rPr>
        <w:t>II</w:t>
      </w:r>
      <w:r w:rsidRPr="00DD34A1">
        <w:rPr>
          <w:rFonts w:ascii="Times New Roman" w:hAnsi="Times New Roman"/>
          <w:b/>
          <w:sz w:val="24"/>
          <w:szCs w:val="24"/>
        </w:rPr>
        <w:t>. МАТЕМАТИЧЕСКИЕ ПРЕДСТАВЛЕНИЯ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w:t>
      </w:r>
      <w:r w:rsidRPr="00DD34A1">
        <w:rPr>
          <w:rFonts w:ascii="Times New Roman" w:hAnsi="Times New Roman"/>
          <w:sz w:val="24"/>
          <w:szCs w:val="24"/>
        </w:rPr>
        <w:lastRenderedPageBreak/>
        <w:t>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DD34A1" w:rsidRDefault="00BF4A30" w:rsidP="00DD34A1">
      <w:pPr>
        <w:pStyle w:val="afe"/>
        <w:contextualSpacing/>
        <w:jc w:val="center"/>
        <w:rPr>
          <w:rFonts w:ascii="Times New Roman" w:hAnsi="Times New Roman"/>
          <w:b/>
          <w:sz w:val="24"/>
          <w:szCs w:val="24"/>
        </w:rPr>
      </w:pPr>
    </w:p>
    <w:p w:rsidR="00BC1A8E" w:rsidRPr="00DD34A1" w:rsidRDefault="00C72FEB"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предмета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Количественные представления.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w:t>
      </w:r>
      <w:r w:rsidRPr="00DD34A1">
        <w:rPr>
          <w:rFonts w:ascii="Times New Roman" w:hAnsi="Times New Roman"/>
          <w:sz w:val="24"/>
          <w:szCs w:val="24"/>
        </w:rPr>
        <w:lastRenderedPageBreak/>
        <w:t>(монет,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Представления о величине.</w:t>
      </w:r>
    </w:p>
    <w:p w:rsidR="00BC1A8E" w:rsidRPr="00DD34A1" w:rsidRDefault="00BC1A8E" w:rsidP="00DD34A1">
      <w:pPr>
        <w:pStyle w:val="afe"/>
        <w:ind w:firstLine="708"/>
        <w:contextualSpacing/>
        <w:jc w:val="both"/>
        <w:rPr>
          <w:rFonts w:ascii="Times New Roman" w:hAnsi="Times New Roman"/>
          <w:b/>
          <w:sz w:val="24"/>
          <w:szCs w:val="24"/>
        </w:rPr>
      </w:pPr>
      <w:r w:rsidRPr="00DD34A1">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предметовпо длине. Сравнение предметов по длине. Различение однородных (разнородных)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Представление о форме.</w:t>
      </w:r>
    </w:p>
    <w:p w:rsidR="00BC1A8E" w:rsidRPr="00DD34A1" w:rsidRDefault="00BC1A8E" w:rsidP="00DD34A1">
      <w:pPr>
        <w:pStyle w:val="afe"/>
        <w:ind w:firstLine="708"/>
        <w:contextualSpacing/>
        <w:jc w:val="both"/>
        <w:rPr>
          <w:rFonts w:ascii="Times New Roman" w:hAnsi="Times New Roman"/>
          <w:b/>
          <w:i/>
          <w:sz w:val="24"/>
          <w:szCs w:val="24"/>
        </w:rPr>
      </w:pPr>
      <w:r w:rsidRPr="00DD34A1">
        <w:rPr>
          <w:rFonts w:ascii="Times New Roman" w:hAnsi="Times New Roman"/>
          <w:iCs/>
          <w:sz w:val="24"/>
          <w:szCs w:val="24"/>
        </w:rPr>
        <w:t xml:space="preserve">Узнавание (различение) геометрических тел: </w:t>
      </w:r>
      <w:r w:rsidRPr="00DD34A1">
        <w:rPr>
          <w:rFonts w:ascii="Times New Roman" w:hAnsi="Times New Roman"/>
          <w:sz w:val="24"/>
          <w:szCs w:val="24"/>
        </w:rPr>
        <w:t>«шар», «куб», «призма», «брусок»</w:t>
      </w:r>
      <w:r w:rsidRPr="00DD34A1">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треугольник,квадрат,круг,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(треугольник,квадрат,круг, прямоугольник). Сборка геометрической фигуры (треугольник,квадрат,круг, прямоугольник) из 2-х (3-х, 4-х) частей. Составление геометрической фигуры (треугольник,квадрат,прямоугольник) из счетных палочек. Штриховка геометрической фигуры (треугольник,квадрат,круг, прямоугольник). Обводка геометрической фигуры (треугольник,квадрат,круг,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DD34A1" w:rsidRDefault="00BF4A30"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Пространственные представления.</w:t>
      </w:r>
    </w:p>
    <w:p w:rsidR="00BC1A8E" w:rsidRPr="00DD34A1" w:rsidRDefault="00BC1A8E" w:rsidP="00DD34A1">
      <w:pPr>
        <w:pStyle w:val="af5"/>
        <w:spacing w:line="240" w:lineRule="auto"/>
        <w:ind w:right="-2" w:firstLine="708"/>
        <w:contextualSpacing/>
        <w:jc w:val="both"/>
        <w:rPr>
          <w:rFonts w:ascii="Times New Roman" w:hAnsi="Times New Roman"/>
          <w:sz w:val="24"/>
          <w:szCs w:val="24"/>
        </w:rPr>
      </w:pPr>
      <w:r w:rsidRPr="00DD34A1">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Временные представления.</w:t>
      </w:r>
    </w:p>
    <w:p w:rsidR="00BC1A8E" w:rsidRPr="00DD34A1" w:rsidRDefault="00BC1A8E" w:rsidP="00DD34A1">
      <w:pPr>
        <w:tabs>
          <w:tab w:val="left" w:pos="720"/>
        </w:tabs>
        <w:spacing w:line="240" w:lineRule="auto"/>
        <w:contextualSpacing/>
        <w:jc w:val="both"/>
        <w:rPr>
          <w:rFonts w:ascii="Times New Roman" w:hAnsi="Times New Roman" w:cs="Times New Roman"/>
          <w:i/>
          <w:sz w:val="24"/>
          <w:szCs w:val="24"/>
        </w:rPr>
      </w:pPr>
      <w:r w:rsidRPr="00DD34A1">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DD34A1" w:rsidRDefault="00BF4A30" w:rsidP="00DD34A1">
      <w:pPr>
        <w:pStyle w:val="afe"/>
        <w:contextualSpacing/>
        <w:rPr>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lang w:val="en-US"/>
        </w:rPr>
        <w:lastRenderedPageBreak/>
        <w:t>III</w:t>
      </w:r>
      <w:r w:rsidRPr="00DD34A1">
        <w:rPr>
          <w:rFonts w:ascii="Times New Roman" w:hAnsi="Times New Roman"/>
          <w:b/>
          <w:sz w:val="24"/>
          <w:szCs w:val="24"/>
        </w:rPr>
        <w:t>. ОКРУЖАЮЩИЙ ПРИРОДНЫЙ МИР</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DD34A1" w:rsidRDefault="00BC1A8E" w:rsidP="00DD34A1">
      <w:pPr>
        <w:pStyle w:val="afe"/>
        <w:ind w:firstLine="708"/>
        <w:contextualSpacing/>
        <w:jc w:val="both"/>
        <w:rPr>
          <w:rFonts w:ascii="Times New Roman" w:hAnsi="Times New Roman"/>
          <w:iCs/>
          <w:sz w:val="24"/>
          <w:szCs w:val="24"/>
        </w:rPr>
      </w:pPr>
      <w:r w:rsidRPr="00DD34A1">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DD34A1">
        <w:rPr>
          <w:rFonts w:ascii="Times New Roman" w:hAnsi="Times New Roman"/>
          <w:iCs/>
          <w:sz w:val="24"/>
          <w:szCs w:val="24"/>
        </w:rPr>
        <w:t>: посадка, полив, уход за расте</w:t>
      </w:r>
      <w:r w:rsidRPr="00DD34A1">
        <w:rPr>
          <w:rFonts w:ascii="Times New Roman" w:hAnsi="Times New Roman"/>
          <w:iCs/>
          <w:sz w:val="24"/>
          <w:szCs w:val="24"/>
        </w:rPr>
        <w:softHyphen/>
        <w:t xml:space="preserve">ниями, кормление аквариумных рыбок, животных и др. </w:t>
      </w:r>
      <w:r w:rsidRPr="00DD34A1">
        <w:rPr>
          <w:rFonts w:ascii="Times New Roman" w:hAnsi="Times New Roman"/>
          <w:sz w:val="24"/>
          <w:szCs w:val="24"/>
        </w:rPr>
        <w:t>Особое внимание уделяется воспитанию любви к природе, бережному и гуманному отношению к ней.</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F4A30"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w:t>
      </w:r>
      <w:r w:rsidRPr="00DD34A1">
        <w:rPr>
          <w:rFonts w:ascii="Times New Roman" w:hAnsi="Times New Roman"/>
          <w:sz w:val="24"/>
          <w:szCs w:val="24"/>
        </w:rPr>
        <w:lastRenderedPageBreak/>
        <w:t xml:space="preserve">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C1A8E" w:rsidRPr="00DD34A1" w:rsidRDefault="00F92421"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предмета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Растительный мир.</w:t>
      </w:r>
    </w:p>
    <w:p w:rsidR="00BC1A8E" w:rsidRPr="00DD34A1" w:rsidRDefault="00BC1A8E" w:rsidP="00DD34A1">
      <w:pPr>
        <w:pStyle w:val="afe"/>
        <w:ind w:firstLine="708"/>
        <w:contextualSpacing/>
        <w:jc w:val="both"/>
        <w:rPr>
          <w:rFonts w:ascii="Times New Roman" w:hAnsi="Times New Roman"/>
          <w:iCs/>
          <w:sz w:val="24"/>
          <w:szCs w:val="24"/>
        </w:rPr>
      </w:pPr>
      <w:r w:rsidRPr="00DD34A1">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DD34A1">
        <w:rPr>
          <w:rFonts w:ascii="Times New Roman" w:hAnsi="Times New Roman"/>
          <w:sz w:val="24"/>
          <w:szCs w:val="24"/>
        </w:rPr>
        <w:t>(корень, ствол/ стебель, ветка, лист, цветок).</w:t>
      </w:r>
    </w:p>
    <w:p w:rsidR="00BC1A8E" w:rsidRPr="00DD34A1" w:rsidRDefault="00BC1A8E" w:rsidP="00DD34A1">
      <w:pPr>
        <w:pStyle w:val="afe"/>
        <w:ind w:firstLine="708"/>
        <w:contextualSpacing/>
        <w:jc w:val="both"/>
        <w:rPr>
          <w:rFonts w:ascii="Times New Roman CYR" w:hAnsi="Times New Roman CYR" w:cs="Times New Roman CYR"/>
          <w:sz w:val="24"/>
          <w:szCs w:val="24"/>
        </w:rPr>
      </w:pPr>
      <w:r w:rsidRPr="00DD34A1">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DD34A1">
        <w:rPr>
          <w:rFonts w:ascii="Times New Roman" w:hAnsi="Times New Roman"/>
          <w:iCs/>
          <w:sz w:val="24"/>
          <w:szCs w:val="24"/>
        </w:rPr>
        <w:t>Узнавание (различение) деревьев (</w:t>
      </w:r>
      <w:r w:rsidRPr="00DD34A1">
        <w:rPr>
          <w:rFonts w:ascii="Times New Roman CYR" w:hAnsi="Times New Roman CYR" w:cs="Times New Roman CYR"/>
          <w:sz w:val="24"/>
          <w:szCs w:val="24"/>
        </w:rPr>
        <w:t>берёза</w:t>
      </w:r>
      <w:r w:rsidRPr="00DD34A1">
        <w:rPr>
          <w:rFonts w:ascii="Times New Roman" w:hAnsi="Times New Roman"/>
          <w:iCs/>
          <w:sz w:val="24"/>
          <w:szCs w:val="24"/>
        </w:rPr>
        <w:t>, д</w:t>
      </w:r>
      <w:r w:rsidRPr="00DD34A1">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DD34A1">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DD34A1">
        <w:rPr>
          <w:rFonts w:ascii="Times New Roman CYR" w:hAnsi="Times New Roman CYR" w:cs="Times New Roman CYR"/>
          <w:sz w:val="24"/>
          <w:szCs w:val="24"/>
        </w:rPr>
        <w:t>З</w:t>
      </w:r>
      <w:r w:rsidRPr="00DD34A1">
        <w:rPr>
          <w:rFonts w:ascii="Times New Roman" w:hAnsi="Times New Roman"/>
          <w:iCs/>
          <w:sz w:val="24"/>
          <w:szCs w:val="24"/>
        </w:rPr>
        <w:t xml:space="preserve">нание </w:t>
      </w:r>
      <w:r w:rsidRPr="00DD34A1">
        <w:rPr>
          <w:rFonts w:ascii="Times New Roman CYR" w:hAnsi="Times New Roman CYR"/>
          <w:sz w:val="24"/>
          <w:szCs w:val="24"/>
        </w:rPr>
        <w:t>значения деревьев в природе и жизни человека.</w:t>
      </w:r>
      <w:r w:rsidRPr="00DD34A1">
        <w:rPr>
          <w:rFonts w:ascii="Times New Roman" w:hAnsi="Times New Roman"/>
          <w:iCs/>
          <w:sz w:val="24"/>
          <w:szCs w:val="24"/>
        </w:rPr>
        <w:t>Узнавание (различение) кустарников (</w:t>
      </w:r>
      <w:r w:rsidRPr="00DD34A1">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DD34A1" w:rsidRDefault="00BC1A8E" w:rsidP="00DD34A1">
      <w:pPr>
        <w:spacing w:after="0" w:line="240" w:lineRule="auto"/>
        <w:ind w:firstLine="708"/>
        <w:contextualSpacing/>
        <w:jc w:val="both"/>
        <w:rPr>
          <w:rFonts w:ascii="Times New Roman CYR" w:hAnsi="Times New Roman CYR" w:cs="Times New Roman CYR"/>
          <w:sz w:val="24"/>
          <w:szCs w:val="24"/>
        </w:rPr>
      </w:pPr>
      <w:r w:rsidRPr="00DD34A1">
        <w:rPr>
          <w:rFonts w:ascii="Times New Roman" w:hAnsi="Times New Roman"/>
          <w:iCs/>
          <w:sz w:val="24"/>
          <w:szCs w:val="24"/>
        </w:rPr>
        <w:t>Узнавание (</w:t>
      </w:r>
      <w:r w:rsidRPr="00DD34A1">
        <w:rPr>
          <w:rFonts w:ascii="Times New Roman" w:hAnsi="Times New Roman" w:cs="Times New Roman"/>
          <w:iCs/>
          <w:sz w:val="24"/>
          <w:szCs w:val="24"/>
        </w:rPr>
        <w:t>различение</w:t>
      </w:r>
      <w:r w:rsidRPr="00DD34A1">
        <w:rPr>
          <w:rFonts w:ascii="Times New Roman" w:hAnsi="Times New Roman"/>
          <w:iCs/>
          <w:sz w:val="24"/>
          <w:szCs w:val="24"/>
        </w:rPr>
        <w:t>)</w:t>
      </w:r>
      <w:r w:rsidRPr="00DD34A1">
        <w:rPr>
          <w:rFonts w:ascii="Times New Roman" w:hAnsi="Times New Roman" w:cs="Times New Roman"/>
          <w:iCs/>
          <w:sz w:val="24"/>
          <w:szCs w:val="24"/>
        </w:rPr>
        <w:t xml:space="preserve"> лесных и садовых кустарников</w:t>
      </w:r>
      <w:r w:rsidRPr="00DD34A1">
        <w:rPr>
          <w:rFonts w:ascii="Times New Roman" w:hAnsi="Times New Roman"/>
          <w:iCs/>
          <w:sz w:val="24"/>
          <w:szCs w:val="24"/>
        </w:rPr>
        <w:t>. З</w:t>
      </w:r>
      <w:r w:rsidRPr="00DD34A1">
        <w:rPr>
          <w:rFonts w:ascii="Times New Roman" w:hAnsi="Times New Roman" w:cs="Times New Roman"/>
          <w:iCs/>
          <w:sz w:val="24"/>
          <w:szCs w:val="24"/>
        </w:rPr>
        <w:t xml:space="preserve">нание </w:t>
      </w:r>
      <w:r w:rsidRPr="00DD34A1">
        <w:rPr>
          <w:rFonts w:ascii="Times New Roman CYR" w:hAnsi="Times New Roman CYR"/>
          <w:sz w:val="24"/>
          <w:szCs w:val="24"/>
        </w:rPr>
        <w:t xml:space="preserve">значения кустарников в природе и жизни человека. </w:t>
      </w:r>
      <w:r w:rsidRPr="00DD34A1">
        <w:rPr>
          <w:rFonts w:ascii="Times New Roman" w:hAnsi="Times New Roman"/>
          <w:iCs/>
          <w:sz w:val="24"/>
          <w:szCs w:val="24"/>
        </w:rPr>
        <w:t>Узнавание (</w:t>
      </w:r>
      <w:r w:rsidRPr="00DD34A1">
        <w:rPr>
          <w:rFonts w:ascii="Times New Roman" w:hAnsi="Times New Roman" w:cs="Times New Roman"/>
          <w:iCs/>
          <w:sz w:val="24"/>
          <w:szCs w:val="24"/>
        </w:rPr>
        <w:t>различение</w:t>
      </w:r>
      <w:r w:rsidRPr="00DD34A1">
        <w:rPr>
          <w:rFonts w:ascii="Times New Roman" w:hAnsi="Times New Roman"/>
          <w:iCs/>
          <w:sz w:val="24"/>
          <w:szCs w:val="24"/>
        </w:rPr>
        <w:t>)</w:t>
      </w:r>
      <w:r w:rsidRPr="00DD34A1">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DD34A1">
        <w:rPr>
          <w:rFonts w:ascii="Times New Roman" w:hAnsi="Times New Roman"/>
          <w:sz w:val="24"/>
          <w:szCs w:val="24"/>
        </w:rPr>
        <w:t>. Р</w:t>
      </w:r>
      <w:r w:rsidRPr="00DD34A1">
        <w:rPr>
          <w:rFonts w:ascii="Times New Roman" w:hAnsi="Times New Roman" w:cs="Times New Roman"/>
          <w:sz w:val="24"/>
          <w:szCs w:val="24"/>
        </w:rPr>
        <w:t>азличение съедобных и несъедобных частей фрукта</w:t>
      </w:r>
      <w:r w:rsidRPr="00DD34A1">
        <w:rPr>
          <w:rFonts w:ascii="Times New Roman" w:hAnsi="Times New Roman"/>
          <w:sz w:val="24"/>
          <w:szCs w:val="24"/>
        </w:rPr>
        <w:t>. З</w:t>
      </w:r>
      <w:r w:rsidRPr="00DD34A1">
        <w:rPr>
          <w:rFonts w:ascii="Times New Roman" w:hAnsi="Times New Roman" w:cs="Times New Roman"/>
          <w:sz w:val="24"/>
          <w:szCs w:val="24"/>
        </w:rPr>
        <w:t>нание значенияфруктов в жизни человека</w:t>
      </w:r>
      <w:r w:rsidRPr="00DD34A1">
        <w:rPr>
          <w:rFonts w:ascii="Times New Roman" w:hAnsi="Times New Roman"/>
          <w:sz w:val="24"/>
          <w:szCs w:val="24"/>
        </w:rPr>
        <w:t>. З</w:t>
      </w:r>
      <w:r w:rsidRPr="00DD34A1">
        <w:rPr>
          <w:rFonts w:ascii="Times New Roman" w:hAnsi="Times New Roman" w:cs="Times New Roman"/>
          <w:sz w:val="24"/>
          <w:szCs w:val="24"/>
        </w:rPr>
        <w:t>наниеспособов переработки фруктов</w:t>
      </w:r>
      <w:r w:rsidRPr="00DD34A1">
        <w:rPr>
          <w:rFonts w:ascii="Times New Roman" w:hAnsi="Times New Roman"/>
          <w:sz w:val="24"/>
          <w:szCs w:val="24"/>
        </w:rPr>
        <w:t xml:space="preserve">. </w:t>
      </w:r>
      <w:r w:rsidRPr="00DD34A1">
        <w:rPr>
          <w:rFonts w:ascii="Times New Roman" w:hAnsi="Times New Roman"/>
          <w:iCs/>
          <w:sz w:val="24"/>
          <w:szCs w:val="24"/>
        </w:rPr>
        <w:t>Узнавание (</w:t>
      </w:r>
      <w:r w:rsidRPr="00DD34A1">
        <w:rPr>
          <w:rFonts w:ascii="Times New Roman" w:hAnsi="Times New Roman" w:cs="Times New Roman"/>
          <w:iCs/>
          <w:sz w:val="24"/>
          <w:szCs w:val="24"/>
        </w:rPr>
        <w:t>различение</w:t>
      </w:r>
      <w:r w:rsidRPr="00DD34A1">
        <w:rPr>
          <w:rFonts w:ascii="Times New Roman" w:hAnsi="Times New Roman"/>
          <w:iCs/>
          <w:sz w:val="24"/>
          <w:szCs w:val="24"/>
        </w:rPr>
        <w:t>)</w:t>
      </w:r>
      <w:r w:rsidRPr="00DD34A1">
        <w:rPr>
          <w:rFonts w:ascii="Times New Roman" w:hAnsi="Times New Roman" w:cs="Times New Roman"/>
          <w:sz w:val="24"/>
          <w:szCs w:val="24"/>
        </w:rPr>
        <w:t xml:space="preserve"> овощей (</w:t>
      </w:r>
      <w:r w:rsidRPr="00DD34A1">
        <w:rPr>
          <w:rFonts w:ascii="Times New Roman CYR" w:hAnsi="Times New Roman CYR"/>
          <w:iCs/>
          <w:sz w:val="24"/>
          <w:szCs w:val="24"/>
        </w:rPr>
        <w:t xml:space="preserve">лук, картофель, морковь, свекла, репа, редис, тыква, кабачок, перец) </w:t>
      </w:r>
      <w:r w:rsidRPr="00DD34A1">
        <w:rPr>
          <w:rFonts w:ascii="Times New Roman" w:hAnsi="Times New Roman" w:cs="Times New Roman"/>
          <w:sz w:val="24"/>
          <w:szCs w:val="24"/>
        </w:rPr>
        <w:t>по внешнему виду (вкусу, запаху)</w:t>
      </w:r>
      <w:r w:rsidRPr="00DD34A1">
        <w:rPr>
          <w:rFonts w:ascii="Times New Roman" w:hAnsi="Times New Roman"/>
          <w:sz w:val="24"/>
          <w:szCs w:val="24"/>
        </w:rPr>
        <w:t>. Р</w:t>
      </w:r>
      <w:r w:rsidRPr="00DD34A1">
        <w:rPr>
          <w:rFonts w:ascii="Times New Roman" w:hAnsi="Times New Roman" w:cs="Times New Roman"/>
          <w:sz w:val="24"/>
          <w:szCs w:val="24"/>
        </w:rPr>
        <w:t>азличение съедобных и несъедобных частей овоща</w:t>
      </w:r>
      <w:r w:rsidRPr="00DD34A1">
        <w:rPr>
          <w:rFonts w:ascii="Times New Roman" w:hAnsi="Times New Roman"/>
          <w:sz w:val="24"/>
          <w:szCs w:val="24"/>
        </w:rPr>
        <w:t>. З</w:t>
      </w:r>
      <w:r w:rsidRPr="00DD34A1">
        <w:rPr>
          <w:rFonts w:ascii="Times New Roman" w:hAnsi="Times New Roman" w:cs="Times New Roman"/>
          <w:sz w:val="24"/>
          <w:szCs w:val="24"/>
        </w:rPr>
        <w:t>нание значенияовощей в жизни человека</w:t>
      </w:r>
      <w:r w:rsidRPr="00DD34A1">
        <w:rPr>
          <w:rFonts w:ascii="Times New Roman" w:hAnsi="Times New Roman"/>
          <w:sz w:val="24"/>
          <w:szCs w:val="24"/>
        </w:rPr>
        <w:t>. З</w:t>
      </w:r>
      <w:r w:rsidRPr="00DD34A1">
        <w:rPr>
          <w:rFonts w:ascii="Times New Roman" w:hAnsi="Times New Roman" w:cs="Times New Roman"/>
          <w:sz w:val="24"/>
          <w:szCs w:val="24"/>
        </w:rPr>
        <w:t>нание способов переработки овощей</w:t>
      </w:r>
      <w:r w:rsidRPr="00DD34A1">
        <w:rPr>
          <w:rFonts w:ascii="Times New Roman" w:hAnsi="Times New Roman"/>
          <w:sz w:val="24"/>
          <w:szCs w:val="24"/>
        </w:rPr>
        <w:t xml:space="preserve">. </w:t>
      </w:r>
      <w:r w:rsidRPr="00DD34A1">
        <w:rPr>
          <w:rFonts w:ascii="Times New Roman" w:hAnsi="Times New Roman"/>
          <w:iCs/>
          <w:sz w:val="24"/>
          <w:szCs w:val="24"/>
        </w:rPr>
        <w:t>Узнавание (</w:t>
      </w:r>
      <w:r w:rsidRPr="00DD34A1">
        <w:rPr>
          <w:rFonts w:ascii="Times New Roman" w:hAnsi="Times New Roman" w:cs="Times New Roman"/>
          <w:iCs/>
          <w:sz w:val="24"/>
          <w:szCs w:val="24"/>
        </w:rPr>
        <w:t>различение</w:t>
      </w:r>
      <w:r w:rsidRPr="00DD34A1">
        <w:rPr>
          <w:rFonts w:ascii="Times New Roman" w:hAnsi="Times New Roman"/>
          <w:iCs/>
          <w:sz w:val="24"/>
          <w:szCs w:val="24"/>
        </w:rPr>
        <w:t>)</w:t>
      </w:r>
      <w:r w:rsidRPr="00DD34A1">
        <w:rPr>
          <w:rFonts w:ascii="Times New Roman" w:hAnsi="Times New Roman" w:cs="Times New Roman"/>
          <w:sz w:val="24"/>
          <w:szCs w:val="24"/>
        </w:rPr>
        <w:t xml:space="preserve"> ягод (</w:t>
      </w:r>
      <w:r w:rsidRPr="00DD34A1">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DD34A1">
        <w:rPr>
          <w:rFonts w:ascii="Times New Roman" w:hAnsi="Times New Roman" w:cs="Times New Roman"/>
          <w:sz w:val="24"/>
          <w:szCs w:val="24"/>
        </w:rPr>
        <w:t>по внешнему виду (вкусу, запаху)</w:t>
      </w:r>
      <w:r w:rsidRPr="00DD34A1">
        <w:rPr>
          <w:rFonts w:ascii="Times New Roman" w:hAnsi="Times New Roman"/>
          <w:sz w:val="24"/>
          <w:szCs w:val="24"/>
        </w:rPr>
        <w:t>. Р</w:t>
      </w:r>
      <w:r w:rsidRPr="00DD34A1">
        <w:rPr>
          <w:rFonts w:ascii="Times New Roman" w:hAnsi="Times New Roman" w:cs="Times New Roman"/>
          <w:sz w:val="24"/>
          <w:szCs w:val="24"/>
        </w:rPr>
        <w:t>азличение лесных и садовых ягод</w:t>
      </w:r>
      <w:r w:rsidRPr="00DD34A1">
        <w:rPr>
          <w:rFonts w:ascii="Times New Roman" w:hAnsi="Times New Roman"/>
          <w:sz w:val="24"/>
          <w:szCs w:val="24"/>
        </w:rPr>
        <w:t>. З</w:t>
      </w:r>
      <w:r w:rsidRPr="00DD34A1">
        <w:rPr>
          <w:rFonts w:ascii="Times New Roman" w:hAnsi="Times New Roman" w:cs="Times New Roman"/>
          <w:sz w:val="24"/>
          <w:szCs w:val="24"/>
        </w:rPr>
        <w:t>нание значенияягод в жизни человека</w:t>
      </w:r>
      <w:r w:rsidRPr="00DD34A1">
        <w:rPr>
          <w:rFonts w:ascii="Times New Roman" w:hAnsi="Times New Roman"/>
          <w:sz w:val="24"/>
          <w:szCs w:val="24"/>
        </w:rPr>
        <w:t>. З</w:t>
      </w:r>
      <w:r w:rsidRPr="00DD34A1">
        <w:rPr>
          <w:rFonts w:ascii="Times New Roman" w:hAnsi="Times New Roman" w:cs="Times New Roman"/>
          <w:sz w:val="24"/>
          <w:szCs w:val="24"/>
        </w:rPr>
        <w:t>наниеспособов переработки ягод</w:t>
      </w:r>
      <w:r w:rsidRPr="00DD34A1">
        <w:rPr>
          <w:rFonts w:ascii="Times New Roman" w:hAnsi="Times New Roman"/>
          <w:sz w:val="24"/>
          <w:szCs w:val="24"/>
        </w:rPr>
        <w:t xml:space="preserve">. </w:t>
      </w:r>
      <w:r w:rsidRPr="00DD34A1">
        <w:rPr>
          <w:rFonts w:ascii="Times New Roman" w:hAnsi="Times New Roman"/>
          <w:iCs/>
          <w:sz w:val="24"/>
          <w:szCs w:val="24"/>
        </w:rPr>
        <w:t>Узнавание (</w:t>
      </w:r>
      <w:r w:rsidRPr="00DD34A1">
        <w:rPr>
          <w:rFonts w:ascii="Times New Roman" w:hAnsi="Times New Roman" w:cs="Times New Roman"/>
          <w:iCs/>
          <w:sz w:val="24"/>
          <w:szCs w:val="24"/>
        </w:rPr>
        <w:t>различение</w:t>
      </w:r>
      <w:r w:rsidRPr="00DD34A1">
        <w:rPr>
          <w:rFonts w:ascii="Times New Roman" w:hAnsi="Times New Roman"/>
          <w:iCs/>
          <w:sz w:val="24"/>
          <w:szCs w:val="24"/>
        </w:rPr>
        <w:t>)</w:t>
      </w:r>
      <w:r w:rsidRPr="00DD34A1">
        <w:rPr>
          <w:rFonts w:ascii="Times New Roman" w:hAnsi="Times New Roman" w:cs="Times New Roman"/>
          <w:sz w:val="24"/>
          <w:szCs w:val="24"/>
        </w:rPr>
        <w:t xml:space="preserve"> грибов (белый гриб, мухомор,подберёзовик, лисичка, подосиновик, опенок, поганка, вешенка, шампиньон</w:t>
      </w:r>
      <w:r w:rsidRPr="00DD34A1">
        <w:rPr>
          <w:rFonts w:ascii="Times New Roman CYR" w:hAnsi="Times New Roman CYR"/>
          <w:iCs/>
          <w:sz w:val="24"/>
          <w:szCs w:val="24"/>
        </w:rPr>
        <w:t xml:space="preserve">) </w:t>
      </w:r>
      <w:r w:rsidRPr="00DD34A1">
        <w:rPr>
          <w:rFonts w:ascii="Times New Roman" w:hAnsi="Times New Roman" w:cs="Times New Roman"/>
          <w:sz w:val="24"/>
          <w:szCs w:val="24"/>
        </w:rPr>
        <w:t>по внешнему виду</w:t>
      </w:r>
      <w:r w:rsidRPr="00DD34A1">
        <w:rPr>
          <w:rFonts w:ascii="Times New Roman" w:hAnsi="Times New Roman"/>
          <w:sz w:val="24"/>
          <w:szCs w:val="24"/>
        </w:rPr>
        <w:t>. З</w:t>
      </w:r>
      <w:r w:rsidRPr="00DD34A1">
        <w:rPr>
          <w:rFonts w:ascii="Times New Roman" w:hAnsi="Times New Roman" w:cs="Times New Roman"/>
          <w:iCs/>
          <w:sz w:val="24"/>
          <w:szCs w:val="24"/>
        </w:rPr>
        <w:t>нание строения</w:t>
      </w:r>
      <w:r w:rsidRPr="00DD34A1">
        <w:rPr>
          <w:rFonts w:ascii="Times New Roman" w:hAnsi="Times New Roman" w:cs="Times New Roman"/>
          <w:sz w:val="24"/>
          <w:szCs w:val="24"/>
        </w:rPr>
        <w:t xml:space="preserve"> гриба (ножка, шляпка)</w:t>
      </w:r>
      <w:r w:rsidRPr="00DD34A1">
        <w:rPr>
          <w:rFonts w:ascii="Times New Roman" w:hAnsi="Times New Roman"/>
          <w:sz w:val="24"/>
          <w:szCs w:val="24"/>
        </w:rPr>
        <w:t>. Р</w:t>
      </w:r>
      <w:r w:rsidRPr="00DD34A1">
        <w:rPr>
          <w:rFonts w:ascii="Times New Roman" w:hAnsi="Times New Roman" w:cs="Times New Roman"/>
          <w:sz w:val="24"/>
          <w:szCs w:val="24"/>
        </w:rPr>
        <w:t>азличение съедобных и несъедобных грибов</w:t>
      </w:r>
      <w:r w:rsidRPr="00DD34A1">
        <w:rPr>
          <w:rFonts w:ascii="Times New Roman" w:hAnsi="Times New Roman"/>
          <w:sz w:val="24"/>
          <w:szCs w:val="24"/>
        </w:rPr>
        <w:t>. З</w:t>
      </w:r>
      <w:r w:rsidRPr="00DD34A1">
        <w:rPr>
          <w:rFonts w:ascii="Times New Roman" w:hAnsi="Times New Roman" w:cs="Times New Roman"/>
          <w:sz w:val="24"/>
          <w:szCs w:val="24"/>
        </w:rPr>
        <w:t>нание значения грибов в природе и жизни человека</w:t>
      </w:r>
      <w:r w:rsidRPr="00DD34A1">
        <w:rPr>
          <w:rFonts w:ascii="Times New Roman" w:hAnsi="Times New Roman"/>
          <w:sz w:val="24"/>
          <w:szCs w:val="24"/>
        </w:rPr>
        <w:t>. З</w:t>
      </w:r>
      <w:r w:rsidRPr="00DD34A1">
        <w:rPr>
          <w:rFonts w:ascii="Times New Roman" w:hAnsi="Times New Roman" w:cs="Times New Roman"/>
          <w:sz w:val="24"/>
          <w:szCs w:val="24"/>
        </w:rPr>
        <w:t>наниеспособов переработки грибов</w:t>
      </w:r>
      <w:r w:rsidRPr="00DD34A1">
        <w:rPr>
          <w:rFonts w:ascii="Times New Roman" w:hAnsi="Times New Roman"/>
          <w:sz w:val="24"/>
          <w:szCs w:val="24"/>
        </w:rPr>
        <w:t xml:space="preserve">. </w:t>
      </w:r>
      <w:r w:rsidR="00BF4A30" w:rsidRPr="00DD34A1">
        <w:rPr>
          <w:rFonts w:ascii="Times New Roman" w:hAnsi="Times New Roman" w:cs="Times New Roman"/>
          <w:iCs/>
          <w:sz w:val="24"/>
          <w:szCs w:val="24"/>
        </w:rPr>
        <w:t>У</w:t>
      </w:r>
      <w:r w:rsidRPr="00DD34A1">
        <w:rPr>
          <w:rFonts w:ascii="Times New Roman" w:hAnsi="Times New Roman" w:cs="Times New Roman"/>
          <w:iCs/>
          <w:sz w:val="24"/>
          <w:szCs w:val="24"/>
        </w:rPr>
        <w:t>знавание/различение</w:t>
      </w:r>
      <w:r w:rsidRPr="00DD34A1">
        <w:rPr>
          <w:rFonts w:ascii="Times New Roman" w:hAnsi="Times New Roman" w:cs="Times New Roman"/>
          <w:sz w:val="24"/>
          <w:szCs w:val="24"/>
        </w:rPr>
        <w:t xml:space="preserve"> садовых цветочно-декоративных растений (</w:t>
      </w:r>
      <w:r w:rsidRPr="00DD34A1">
        <w:rPr>
          <w:rFonts w:ascii="Times New Roman CYR" w:hAnsi="Times New Roman CYR" w:cs="Times New Roman CYR"/>
          <w:sz w:val="24"/>
          <w:szCs w:val="24"/>
        </w:rPr>
        <w:t>астра, гладиолус, георгин, тюльпан, нарцисс, роза, лилия, пион, гвоздика)</w:t>
      </w:r>
      <w:r w:rsidRPr="00DD34A1">
        <w:rPr>
          <w:rFonts w:ascii="Times New Roman" w:hAnsi="Times New Roman" w:cs="Times New Roman"/>
          <w:sz w:val="24"/>
          <w:szCs w:val="24"/>
        </w:rPr>
        <w:t>.</w:t>
      </w:r>
    </w:p>
    <w:p w:rsidR="00BC1A8E" w:rsidRPr="00DD34A1" w:rsidRDefault="00BC1A8E" w:rsidP="00DD34A1">
      <w:pPr>
        <w:spacing w:after="0" w:line="240" w:lineRule="auto"/>
        <w:ind w:firstLine="708"/>
        <w:contextualSpacing/>
        <w:jc w:val="both"/>
        <w:rPr>
          <w:rFonts w:ascii="Times New Roman CYR" w:hAnsi="Times New Roman CYR" w:cs="Times New Roman CYR"/>
          <w:sz w:val="24"/>
          <w:szCs w:val="24"/>
        </w:rPr>
      </w:pPr>
      <w:r w:rsidRPr="00DD34A1">
        <w:rPr>
          <w:rFonts w:ascii="Times New Roman" w:hAnsi="Times New Roman" w:cs="Times New Roman"/>
          <w:iCs/>
          <w:sz w:val="24"/>
          <w:szCs w:val="24"/>
        </w:rPr>
        <w:t>Узнавание (различение)</w:t>
      </w:r>
      <w:r w:rsidRPr="00DD34A1">
        <w:rPr>
          <w:rFonts w:ascii="Times New Roman" w:hAnsi="Times New Roman" w:cs="Times New Roman"/>
          <w:sz w:val="24"/>
          <w:szCs w:val="24"/>
        </w:rPr>
        <w:t xml:space="preserve"> дикорастущих цветочно-декоративных растений (</w:t>
      </w:r>
      <w:r w:rsidRPr="00DD34A1">
        <w:rPr>
          <w:rFonts w:ascii="Times New Roman CYR" w:hAnsi="Times New Roman CYR" w:cs="Times New Roman CYR"/>
          <w:sz w:val="24"/>
          <w:szCs w:val="24"/>
        </w:rPr>
        <w:t>ромашка, фиалка, колокольчик, лютик, василек, подснежник, ландыш)</w:t>
      </w:r>
      <w:r w:rsidRPr="00DD34A1">
        <w:rPr>
          <w:rFonts w:ascii="Times New Roman" w:hAnsi="Times New Roman" w:cs="Times New Roman"/>
          <w:sz w:val="24"/>
          <w:szCs w:val="24"/>
        </w:rPr>
        <w:t xml:space="preserve">; </w:t>
      </w:r>
      <w:r w:rsidRPr="00DD34A1">
        <w:rPr>
          <w:rFonts w:ascii="Times New Roman" w:hAnsi="Times New Roman"/>
          <w:sz w:val="24"/>
          <w:szCs w:val="24"/>
        </w:rPr>
        <w:t xml:space="preserve">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жизни человека. </w:t>
      </w:r>
      <w:r w:rsidRPr="00DD34A1">
        <w:rPr>
          <w:rFonts w:ascii="Times New Roman" w:hAnsi="Times New Roman"/>
          <w:iCs/>
          <w:sz w:val="24"/>
          <w:szCs w:val="24"/>
        </w:rPr>
        <w:t>Узнавание травянистых растений. Узнавание (различение)</w:t>
      </w:r>
      <w:r w:rsidRPr="00DD34A1">
        <w:rPr>
          <w:rFonts w:ascii="Times New Roman" w:hAnsi="Times New Roman"/>
          <w:sz w:val="24"/>
          <w:szCs w:val="24"/>
        </w:rPr>
        <w:t xml:space="preserve"> культурных и дикорастущих травянистых растений (</w:t>
      </w:r>
      <w:r w:rsidRPr="00DD34A1">
        <w:rPr>
          <w:rFonts w:ascii="Times New Roman" w:hAnsi="Times New Roman"/>
          <w:iCs/>
          <w:sz w:val="24"/>
          <w:szCs w:val="24"/>
        </w:rPr>
        <w:t>петрушка, укроп, базилик, кориандр, мята, одуванчик, подорожник, крапива</w:t>
      </w:r>
      <w:r w:rsidRPr="00DD34A1">
        <w:rPr>
          <w:rFonts w:ascii="Times New Roman CYR" w:hAnsi="Times New Roman CYR" w:cs="Times New Roman CYR"/>
          <w:sz w:val="24"/>
          <w:szCs w:val="24"/>
        </w:rPr>
        <w:t>). З</w:t>
      </w:r>
      <w:r w:rsidRPr="00DD34A1">
        <w:rPr>
          <w:rFonts w:ascii="Times New Roman" w:hAnsi="Times New Roman"/>
          <w:sz w:val="24"/>
          <w:szCs w:val="24"/>
        </w:rPr>
        <w:t xml:space="preserve">нание значениятрав в жизни человека. </w:t>
      </w:r>
      <w:r w:rsidRPr="00DD34A1">
        <w:rPr>
          <w:rFonts w:ascii="Times New Roman" w:hAnsi="Times New Roman"/>
          <w:iCs/>
          <w:sz w:val="24"/>
          <w:szCs w:val="24"/>
        </w:rPr>
        <w:t>Узнавание (различение) лекарственных растений</w:t>
      </w:r>
      <w:r w:rsidRPr="00DD34A1">
        <w:rPr>
          <w:rFonts w:ascii="Times New Roman" w:hAnsi="Times New Roman"/>
          <w:sz w:val="24"/>
          <w:szCs w:val="24"/>
        </w:rPr>
        <w:t xml:space="preserve"> (</w:t>
      </w:r>
      <w:r w:rsidRPr="00DD34A1">
        <w:rPr>
          <w:rFonts w:ascii="Times New Roman" w:hAnsi="Times New Roman"/>
          <w:iCs/>
          <w:sz w:val="24"/>
          <w:szCs w:val="24"/>
        </w:rPr>
        <w:t>зверобой, ромашка, календула и др.</w:t>
      </w:r>
      <w:r w:rsidRPr="00DD34A1">
        <w:rPr>
          <w:rFonts w:ascii="Times New Roman CYR" w:hAnsi="Times New Roman CYR" w:cs="Times New Roman CYR"/>
          <w:sz w:val="24"/>
          <w:szCs w:val="24"/>
        </w:rPr>
        <w:t>). З</w:t>
      </w:r>
      <w:r w:rsidRPr="00DD34A1">
        <w:rPr>
          <w:rFonts w:ascii="Times New Roman" w:hAnsi="Times New Roman"/>
          <w:sz w:val="24"/>
          <w:szCs w:val="24"/>
        </w:rPr>
        <w:t xml:space="preserve">нание значения лекарственныхрастений в жизни человека. </w:t>
      </w:r>
      <w:r w:rsidRPr="00DD34A1">
        <w:rPr>
          <w:rFonts w:ascii="Times New Roman" w:hAnsi="Times New Roman"/>
          <w:iCs/>
          <w:sz w:val="24"/>
          <w:szCs w:val="24"/>
        </w:rPr>
        <w:t>Узнавание (различение) комнатных растений (г</w:t>
      </w:r>
      <w:r w:rsidRPr="00DD34A1">
        <w:rPr>
          <w:rFonts w:ascii="Times New Roman CYR" w:hAnsi="Times New Roman CYR" w:cs="Times New Roman CYR"/>
          <w:sz w:val="24"/>
          <w:szCs w:val="24"/>
        </w:rPr>
        <w:t>ерань, кактус, фиалка</w:t>
      </w:r>
      <w:r w:rsidRPr="00DD34A1">
        <w:rPr>
          <w:rFonts w:ascii="Times New Roman" w:hAnsi="Times New Roman"/>
          <w:iCs/>
          <w:sz w:val="24"/>
          <w:szCs w:val="24"/>
        </w:rPr>
        <w:t xml:space="preserve">, </w:t>
      </w:r>
      <w:r w:rsidRPr="00DD34A1">
        <w:rPr>
          <w:rFonts w:ascii="Times New Roman CYR" w:hAnsi="Times New Roman CYR" w:cs="Times New Roman CYR"/>
          <w:sz w:val="24"/>
          <w:szCs w:val="24"/>
        </w:rPr>
        <w:t>фикус). Знание строения растения. З</w:t>
      </w:r>
      <w:r w:rsidRPr="00DD34A1">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DD34A1">
        <w:rPr>
          <w:rFonts w:ascii="Times New Roman" w:hAnsi="Times New Roman"/>
          <w:iCs/>
          <w:sz w:val="24"/>
          <w:szCs w:val="24"/>
        </w:rPr>
        <w:t xml:space="preserve">Узнавание (различение) </w:t>
      </w:r>
      <w:r w:rsidRPr="00DD34A1">
        <w:rPr>
          <w:rFonts w:ascii="Times New Roman" w:hAnsi="Times New Roman"/>
          <w:sz w:val="24"/>
          <w:szCs w:val="24"/>
        </w:rPr>
        <w:t>зерновых культур (пшеница, просо, ячмень, рож</w:t>
      </w:r>
      <w:r w:rsidRPr="00DD34A1">
        <w:rPr>
          <w:sz w:val="24"/>
          <w:szCs w:val="24"/>
        </w:rPr>
        <w:t>ь</w:t>
      </w:r>
      <w:r w:rsidRPr="00DD34A1">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(различение)растений природных зон холодного пояса (мох, карликовая береза). Знание особенностей растенийприродных зон холодного пояса. Узнавание (различение)растений природных зон жаркого пояса (кактус, верблюжья колючка, пальма, лиана, бамбук). Знание особенностей растенийприродных зон жаркого пояса.</w:t>
      </w:r>
    </w:p>
    <w:p w:rsidR="00BF4A30" w:rsidRPr="00DD34A1" w:rsidRDefault="00BF4A30" w:rsidP="00DD34A1">
      <w:pPr>
        <w:pStyle w:val="afe"/>
        <w:contextualSpacing/>
        <w:jc w:val="center"/>
        <w:rPr>
          <w:rFonts w:ascii="Times New Roman" w:hAnsi="Times New Roman"/>
          <w:b/>
          <w:i/>
          <w:sz w:val="24"/>
          <w:szCs w:val="24"/>
        </w:rPr>
      </w:pPr>
    </w:p>
    <w:p w:rsidR="007E3FC9" w:rsidRDefault="007E3FC9" w:rsidP="00DD34A1">
      <w:pPr>
        <w:pStyle w:val="afe"/>
        <w:contextualSpacing/>
        <w:jc w:val="center"/>
        <w:rPr>
          <w:rFonts w:ascii="Times New Roman" w:hAnsi="Times New Roman"/>
          <w:b/>
          <w:i/>
          <w:sz w:val="24"/>
          <w:szCs w:val="24"/>
        </w:rPr>
      </w:pPr>
    </w:p>
    <w:p w:rsidR="007E3FC9" w:rsidRDefault="007E3FC9"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lastRenderedPageBreak/>
        <w:t>Животный мир.</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Знание строения домашнего (дикого) животного (</w:t>
      </w:r>
      <w:r w:rsidRPr="00DD34A1">
        <w:rPr>
          <w:rFonts w:ascii="Times New Roman" w:hAnsi="Times New Roman"/>
          <w:iCs/>
          <w:sz w:val="24"/>
          <w:szCs w:val="24"/>
        </w:rPr>
        <w:t>голова, туловище, шерсть, лапы, хвост, ноги,</w:t>
      </w:r>
      <w:r w:rsidRPr="00DD34A1">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DD34A1">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DD34A1">
        <w:rPr>
          <w:rFonts w:ascii="Times New Roman CYR" w:hAnsi="Times New Roman CYR"/>
          <w:iCs/>
          <w:sz w:val="24"/>
          <w:szCs w:val="24"/>
        </w:rPr>
        <w:t>З</w:t>
      </w:r>
      <w:r w:rsidRPr="00DD34A1">
        <w:rPr>
          <w:rFonts w:ascii="Times New Roman" w:hAnsi="Times New Roman"/>
          <w:sz w:val="24"/>
          <w:szCs w:val="24"/>
        </w:rPr>
        <w:t>нание питания домашних животных. Знание способов передвижения домашних животных.</w:t>
      </w:r>
    </w:p>
    <w:p w:rsidR="00BC1A8E" w:rsidRPr="00DD34A1" w:rsidRDefault="00BC1A8E" w:rsidP="00DD34A1">
      <w:pPr>
        <w:pStyle w:val="afe"/>
        <w:ind w:firstLine="708"/>
        <w:contextualSpacing/>
        <w:jc w:val="both"/>
        <w:rPr>
          <w:rFonts w:ascii="Times New Roman CYR" w:hAnsi="Times New Roman CYR"/>
          <w:iCs/>
          <w:sz w:val="24"/>
          <w:szCs w:val="24"/>
        </w:rPr>
      </w:pPr>
      <w:r w:rsidRPr="00DD34A1">
        <w:rPr>
          <w:rFonts w:ascii="Times New Roman" w:hAnsi="Times New Roman"/>
          <w:sz w:val="24"/>
          <w:szCs w:val="24"/>
        </w:rPr>
        <w:t>Объединение животных в группу «домашние животные». З</w:t>
      </w:r>
      <w:r w:rsidRPr="00DD34A1">
        <w:rPr>
          <w:rFonts w:ascii="Times New Roman CYR" w:hAnsi="Times New Roman CYR"/>
          <w:sz w:val="24"/>
          <w:szCs w:val="24"/>
        </w:rPr>
        <w:t xml:space="preserve">нание значения домашних животных </w:t>
      </w:r>
      <w:r w:rsidRPr="00DD34A1">
        <w:rPr>
          <w:rFonts w:ascii="Times New Roman CYR" w:hAnsi="Times New Roman CYR"/>
          <w:iCs/>
          <w:sz w:val="24"/>
          <w:szCs w:val="24"/>
        </w:rPr>
        <w:t>в жизни человека. Уход за домашними животными. У</w:t>
      </w:r>
      <w:r w:rsidRPr="00DD34A1">
        <w:rPr>
          <w:rFonts w:ascii="Times New Roman" w:hAnsi="Times New Roman"/>
          <w:sz w:val="24"/>
          <w:szCs w:val="24"/>
        </w:rPr>
        <w:t xml:space="preserve">знавание (различение) </w:t>
      </w:r>
      <w:r w:rsidRPr="00DD34A1">
        <w:rPr>
          <w:rFonts w:ascii="Times New Roman CYR" w:hAnsi="Times New Roman CYR"/>
          <w:sz w:val="24"/>
          <w:szCs w:val="24"/>
        </w:rPr>
        <w:t>детенышей домашних животных (</w:t>
      </w:r>
      <w:r w:rsidRPr="00DD34A1">
        <w:rPr>
          <w:rFonts w:ascii="Times New Roman CYR" w:hAnsi="Times New Roman CYR"/>
          <w:iCs/>
          <w:sz w:val="24"/>
          <w:szCs w:val="24"/>
        </w:rPr>
        <w:t xml:space="preserve">теленок, поросенок, жеребенок, козленок, ягненок, котенок, щенок). </w:t>
      </w:r>
    </w:p>
    <w:p w:rsidR="00BF4A30"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DD34A1">
        <w:rPr>
          <w:rFonts w:ascii="Times New Roman CYR" w:hAnsi="Times New Roman CYR"/>
          <w:sz w:val="24"/>
          <w:szCs w:val="24"/>
        </w:rPr>
        <w:t xml:space="preserve">нание значения диких животных </w:t>
      </w:r>
      <w:r w:rsidRPr="00DD34A1">
        <w:rPr>
          <w:rFonts w:ascii="Times New Roman CYR" w:hAnsi="Times New Roman CYR"/>
          <w:iCs/>
          <w:sz w:val="24"/>
          <w:szCs w:val="24"/>
        </w:rPr>
        <w:t>в жизни человека. У</w:t>
      </w:r>
      <w:r w:rsidRPr="00DD34A1">
        <w:rPr>
          <w:rFonts w:ascii="Times New Roman" w:hAnsi="Times New Roman"/>
          <w:sz w:val="24"/>
          <w:szCs w:val="24"/>
        </w:rPr>
        <w:t xml:space="preserve">знавание (различение) </w:t>
      </w:r>
      <w:r w:rsidRPr="00DD34A1">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DD34A1">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DD34A1">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DD34A1">
        <w:rPr>
          <w:rFonts w:ascii="Times New Roman" w:hAnsi="Times New Roman"/>
          <w:sz w:val="24"/>
          <w:szCs w:val="24"/>
        </w:rPr>
        <w:t xml:space="preserve">знавание (различение)домашних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w:t>
      </w:r>
      <w:r w:rsidRPr="00DD34A1">
        <w:rPr>
          <w:rFonts w:ascii="Times New Roman CYR" w:hAnsi="Times New Roman CYR"/>
          <w:sz w:val="24"/>
          <w:szCs w:val="24"/>
        </w:rPr>
        <w:t>значения домашних птиц в жизни человека. У</w:t>
      </w:r>
      <w:r w:rsidRPr="00DD34A1">
        <w:rPr>
          <w:rFonts w:ascii="Times New Roman" w:hAnsi="Times New Roman"/>
          <w:sz w:val="24"/>
          <w:szCs w:val="24"/>
        </w:rPr>
        <w:t xml:space="preserve">знавание (различение) </w:t>
      </w:r>
      <w:r w:rsidRPr="00DD34A1">
        <w:rPr>
          <w:rFonts w:ascii="Times New Roman CYR" w:hAnsi="Times New Roman CYR"/>
          <w:sz w:val="24"/>
          <w:szCs w:val="24"/>
        </w:rPr>
        <w:t xml:space="preserve">детенышей домашних птиц </w:t>
      </w:r>
      <w:r w:rsidRPr="00DD34A1">
        <w:rPr>
          <w:rFonts w:ascii="Times New Roman" w:hAnsi="Times New Roman"/>
          <w:sz w:val="24"/>
          <w:szCs w:val="24"/>
        </w:rPr>
        <w:t>(цыпленок, утенок, гусенок, индюшонок).Узнавание (различение)зимующих птиц (голубь, ворона, воробей, дятел, синица, снегирь, сова). Узнавание (различение)перелетных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sidRPr="00DD34A1">
        <w:rPr>
          <w:rFonts w:ascii="Times New Roman CYR" w:hAnsi="Times New Roman CYR"/>
          <w:sz w:val="24"/>
          <w:szCs w:val="24"/>
        </w:rPr>
        <w:t xml:space="preserve">нание значения птиц в жизни человека, в природе. </w:t>
      </w:r>
      <w:r w:rsidRPr="00DD34A1">
        <w:rPr>
          <w:rFonts w:ascii="Times New Roman" w:hAnsi="Times New Roman"/>
          <w:sz w:val="24"/>
          <w:szCs w:val="24"/>
        </w:rPr>
        <w:t>Знание строения рыбы</w:t>
      </w:r>
      <w:r w:rsidRPr="00DD34A1">
        <w:rPr>
          <w:rFonts w:ascii="Times New Roman" w:hAnsi="Times New Roman"/>
          <w:iCs/>
          <w:sz w:val="24"/>
          <w:szCs w:val="24"/>
        </w:rPr>
        <w:t>(</w:t>
      </w:r>
      <w:r w:rsidRPr="00DD34A1">
        <w:rPr>
          <w:rFonts w:ascii="Times New Roman" w:hAnsi="Times New Roman"/>
          <w:sz w:val="24"/>
          <w:szCs w:val="24"/>
        </w:rPr>
        <w:t>голова, туловище, хвост, плавники, жабры).</w:t>
      </w:r>
      <w:r w:rsidRPr="00DD34A1">
        <w:rPr>
          <w:sz w:val="24"/>
          <w:szCs w:val="24"/>
        </w:rPr>
        <w:t xml:space="preserve"> Ус</w:t>
      </w:r>
      <w:r w:rsidRPr="00DD34A1">
        <w:rPr>
          <w:rFonts w:ascii="Times New Roman CYR" w:hAnsi="Times New Roman CYR"/>
          <w:iCs/>
          <w:sz w:val="24"/>
          <w:szCs w:val="24"/>
        </w:rPr>
        <w:t xml:space="preserve">тановление связи строения тела рыбы с ее образом жизни. Знание питания рыб. </w:t>
      </w:r>
      <w:r w:rsidRPr="00DD34A1">
        <w:rPr>
          <w:rFonts w:ascii="Times New Roman" w:hAnsi="Times New Roman"/>
          <w:sz w:val="24"/>
          <w:szCs w:val="24"/>
        </w:rPr>
        <w:t>Узнавание (различение)речных рыб (сом, окунь, щука). З</w:t>
      </w:r>
      <w:r w:rsidRPr="00DD34A1">
        <w:rPr>
          <w:rFonts w:ascii="Times New Roman CYR" w:hAnsi="Times New Roman CYR"/>
          <w:iCs/>
          <w:sz w:val="24"/>
          <w:szCs w:val="24"/>
        </w:rPr>
        <w:t xml:space="preserve">нание значения речных рыб в жизни человека, в природе. </w:t>
      </w:r>
      <w:r w:rsidRPr="00DD34A1">
        <w:rPr>
          <w:rFonts w:ascii="Times New Roman" w:hAnsi="Times New Roman"/>
          <w:sz w:val="24"/>
          <w:szCs w:val="24"/>
        </w:rPr>
        <w:t>Знание строениянасекомого. У</w:t>
      </w:r>
      <w:r w:rsidRPr="00DD34A1">
        <w:rPr>
          <w:rFonts w:ascii="Times New Roman CYR" w:hAnsi="Times New Roman CYR"/>
          <w:iCs/>
          <w:sz w:val="24"/>
          <w:szCs w:val="24"/>
        </w:rPr>
        <w:t>становление связи строения тела насекомого с его образом жизни. З</w:t>
      </w:r>
      <w:r w:rsidRPr="00DD34A1">
        <w:rPr>
          <w:rFonts w:ascii="Times New Roman" w:hAnsi="Times New Roman"/>
          <w:sz w:val="24"/>
          <w:szCs w:val="24"/>
        </w:rPr>
        <w:t>нание питания насекомых. Узнавание (различение)речных насекомых (жук, бабочка, стрекоза, муравей, кузнечик, муха, комар, пчела,таракан). Знание способов передвижения насекомых. З</w:t>
      </w:r>
      <w:r w:rsidRPr="00DD34A1">
        <w:rPr>
          <w:rFonts w:ascii="Times New Roman CYR" w:hAnsi="Times New Roman CYR"/>
          <w:iCs/>
          <w:sz w:val="24"/>
          <w:szCs w:val="24"/>
        </w:rPr>
        <w:t xml:space="preserve">нание значения насекомых в жизни человека, в природе. </w:t>
      </w:r>
      <w:r w:rsidRPr="00DD34A1">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DD34A1">
        <w:rPr>
          <w:rFonts w:ascii="Times New Roman CYR" w:hAnsi="Times New Roman CYR"/>
          <w:iCs/>
          <w:sz w:val="24"/>
          <w:szCs w:val="24"/>
        </w:rPr>
        <w:t>становление связи строения тела морского обитателя с его образом жизни. З</w:t>
      </w:r>
      <w:r w:rsidRPr="00DD34A1">
        <w:rPr>
          <w:rFonts w:ascii="Times New Roman" w:hAnsi="Times New Roman"/>
          <w:sz w:val="24"/>
          <w:szCs w:val="24"/>
        </w:rPr>
        <w:t>нание питания морских обитателей. З</w:t>
      </w:r>
      <w:r w:rsidRPr="00DD34A1">
        <w:rPr>
          <w:rFonts w:ascii="Times New Roman CYR" w:hAnsi="Times New Roman CYR"/>
          <w:iCs/>
          <w:sz w:val="24"/>
          <w:szCs w:val="24"/>
        </w:rPr>
        <w:t xml:space="preserve">нание значения </w:t>
      </w:r>
      <w:r w:rsidRPr="00DD34A1">
        <w:rPr>
          <w:rFonts w:ascii="Times New Roman" w:hAnsi="Times New Roman"/>
          <w:sz w:val="24"/>
          <w:szCs w:val="24"/>
        </w:rPr>
        <w:t>морских обитателей</w:t>
      </w:r>
      <w:r w:rsidRPr="00DD34A1">
        <w:rPr>
          <w:rFonts w:ascii="Times New Roman CYR" w:hAnsi="Times New Roman CYR"/>
          <w:iCs/>
          <w:sz w:val="24"/>
          <w:szCs w:val="24"/>
        </w:rPr>
        <w:t xml:space="preserve"> в жизни человека, в природе. </w:t>
      </w:r>
      <w:r w:rsidRPr="00DD34A1">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Объекты природы.</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УзнаваниеСолнца.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F4A30"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lastRenderedPageBreak/>
        <w:t xml:space="preserve">Узнавание (различение) форм земной поверхности. Знание значения горы (оврага, равнины)в природе и жизни человека.Изображение земной поверхности на карте. Узнавание (различение) суши (водоема). Узнавание леса. Знание значениялеса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значениялуга в природе и жизни человека. Узнавание </w:t>
      </w:r>
      <w:r w:rsidR="00BF4A30" w:rsidRPr="00DD34A1">
        <w:rPr>
          <w:rFonts w:ascii="Times New Roman" w:hAnsi="Times New Roman"/>
          <w:sz w:val="24"/>
          <w:szCs w:val="24"/>
        </w:rPr>
        <w:t xml:space="preserve">некоторых </w:t>
      </w:r>
      <w:r w:rsidRPr="00DD34A1">
        <w:rPr>
          <w:rFonts w:ascii="Times New Roman" w:hAnsi="Times New Roman"/>
          <w:sz w:val="24"/>
          <w:szCs w:val="24"/>
        </w:rPr>
        <w:t>полезных ископаемых (</w:t>
      </w:r>
      <w:r w:rsidR="00BF4A30" w:rsidRPr="00DD34A1">
        <w:rPr>
          <w:rFonts w:ascii="Times New Roman" w:hAnsi="Times New Roman"/>
          <w:sz w:val="24"/>
          <w:szCs w:val="24"/>
        </w:rPr>
        <w:t xml:space="preserve">например: </w:t>
      </w:r>
      <w:r w:rsidRPr="00DD34A1">
        <w:rPr>
          <w:rFonts w:ascii="Times New Roman" w:hAnsi="Times New Roman"/>
          <w:sz w:val="24"/>
          <w:szCs w:val="24"/>
        </w:rPr>
        <w:t>уголь, гранит, известняк,</w:t>
      </w:r>
      <w:r w:rsidR="00BF4A30" w:rsidRPr="00DD34A1">
        <w:rPr>
          <w:rFonts w:ascii="Times New Roman" w:hAnsi="Times New Roman"/>
          <w:sz w:val="24"/>
          <w:szCs w:val="24"/>
        </w:rPr>
        <w:t xml:space="preserve"> песок, глина и др</w:t>
      </w:r>
      <w:r w:rsidRPr="00DD34A1">
        <w:rPr>
          <w:rFonts w:ascii="Times New Roman" w:hAnsi="Times New Roman"/>
          <w:sz w:val="24"/>
          <w:szCs w:val="24"/>
        </w:rPr>
        <w:t>)</w:t>
      </w:r>
      <w:r w:rsidR="00BF4A30" w:rsidRPr="00DD34A1">
        <w:rPr>
          <w:rFonts w:ascii="Times New Roman" w:hAnsi="Times New Roman"/>
          <w:sz w:val="24"/>
          <w:szCs w:val="24"/>
        </w:rPr>
        <w:t>, з</w:t>
      </w:r>
      <w:r w:rsidRPr="00DD34A1">
        <w:rPr>
          <w:rFonts w:ascii="Times New Roman" w:hAnsi="Times New Roman"/>
          <w:sz w:val="24"/>
          <w:szCs w:val="24"/>
        </w:rPr>
        <w:t xml:space="preserve">нание способов </w:t>
      </w:r>
      <w:r w:rsidR="00BF4A30" w:rsidRPr="00DD34A1">
        <w:rPr>
          <w:rFonts w:ascii="Times New Roman" w:hAnsi="Times New Roman"/>
          <w:sz w:val="24"/>
          <w:szCs w:val="24"/>
        </w:rPr>
        <w:t xml:space="preserve">их </w:t>
      </w:r>
      <w:r w:rsidRPr="00DD34A1">
        <w:rPr>
          <w:rFonts w:ascii="Times New Roman" w:hAnsi="Times New Roman"/>
          <w:sz w:val="24"/>
          <w:szCs w:val="24"/>
        </w:rPr>
        <w:t>добычи</w:t>
      </w:r>
      <w:r w:rsidR="00BF4A30" w:rsidRPr="00DD34A1">
        <w:rPr>
          <w:rFonts w:ascii="Times New Roman" w:hAnsi="Times New Roman"/>
          <w:sz w:val="24"/>
          <w:szCs w:val="24"/>
        </w:rPr>
        <w:t xml:space="preserve"> и </w:t>
      </w:r>
      <w:r w:rsidRPr="00DD34A1">
        <w:rPr>
          <w:rFonts w:ascii="Times New Roman" w:hAnsi="Times New Roman"/>
          <w:sz w:val="24"/>
          <w:szCs w:val="24"/>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значенияводоемов в природе и жизни человека. Соблюдение правилповедения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C1A8E" w:rsidRPr="00DD34A1" w:rsidRDefault="00BC1A8E" w:rsidP="00DD34A1">
      <w:pPr>
        <w:pStyle w:val="afe"/>
        <w:contextualSpacing/>
        <w:jc w:val="center"/>
        <w:rPr>
          <w:rFonts w:ascii="Times New Roman" w:hAnsi="Times New Roman"/>
          <w:b/>
          <w:i/>
          <w:iCs/>
          <w:sz w:val="24"/>
          <w:szCs w:val="24"/>
        </w:rPr>
      </w:pPr>
      <w:r w:rsidRPr="00DD34A1">
        <w:rPr>
          <w:rFonts w:ascii="Times New Roman" w:hAnsi="Times New Roman"/>
          <w:b/>
          <w:i/>
          <w:iCs/>
          <w:sz w:val="24"/>
          <w:szCs w:val="24"/>
        </w:rPr>
        <w:t>Временные представления.</w:t>
      </w:r>
    </w:p>
    <w:p w:rsidR="00F92421"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C1A8E" w:rsidRPr="00DD34A1" w:rsidRDefault="00BC1A8E" w:rsidP="00DD34A1">
      <w:pPr>
        <w:pStyle w:val="afe"/>
        <w:contextualSpacing/>
        <w:jc w:val="center"/>
        <w:rPr>
          <w:rFonts w:ascii="Times New Roman" w:hAnsi="Times New Roman"/>
          <w:b/>
          <w:sz w:val="24"/>
          <w:szCs w:val="24"/>
        </w:rPr>
      </w:pPr>
    </w:p>
    <w:p w:rsidR="0095524D" w:rsidRDefault="0095524D" w:rsidP="00DD34A1">
      <w:pPr>
        <w:pStyle w:val="afe"/>
        <w:contextualSpacing/>
        <w:jc w:val="center"/>
        <w:rPr>
          <w:rFonts w:ascii="Times New Roman" w:hAnsi="Times New Roman"/>
          <w:b/>
          <w:sz w:val="24"/>
          <w:szCs w:val="24"/>
        </w:rPr>
      </w:pPr>
    </w:p>
    <w:p w:rsidR="00BC1A8E" w:rsidRPr="00DD34A1" w:rsidRDefault="007E3FC9" w:rsidP="00DD34A1">
      <w:pPr>
        <w:pStyle w:val="afe"/>
        <w:contextualSpacing/>
        <w:jc w:val="center"/>
        <w:rPr>
          <w:rFonts w:ascii="Times New Roman" w:hAnsi="Times New Roman"/>
          <w:b/>
          <w:sz w:val="24"/>
          <w:szCs w:val="24"/>
        </w:rPr>
      </w:pPr>
      <w:r>
        <w:rPr>
          <w:rFonts w:ascii="Times New Roman" w:hAnsi="Times New Roman"/>
          <w:b/>
          <w:sz w:val="24"/>
          <w:szCs w:val="24"/>
          <w:lang w:val="en-US"/>
        </w:rPr>
        <w:t>I</w:t>
      </w:r>
      <w:r w:rsidR="00D96231">
        <w:rPr>
          <w:rFonts w:ascii="Times New Roman" w:hAnsi="Times New Roman"/>
          <w:b/>
          <w:sz w:val="24"/>
          <w:szCs w:val="24"/>
          <w:lang w:val="en-US"/>
        </w:rPr>
        <w:t>V</w:t>
      </w:r>
      <w:r w:rsidR="00BC1A8E" w:rsidRPr="00DD34A1">
        <w:rPr>
          <w:rFonts w:ascii="Times New Roman" w:hAnsi="Times New Roman"/>
          <w:b/>
          <w:sz w:val="24"/>
          <w:szCs w:val="24"/>
        </w:rPr>
        <w:t>. ОКРУЖАЮЩИЙ СОЦИАЛЬНЫЙ МИР</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питания»,«Предметы быта», «Школа», «Предметы и материалы, изготовленные человеком», «Город», «Транспорт», «Страна»,  «Традиции и обычаи». </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DD34A1">
        <w:rPr>
          <w:rStyle w:val="c1"/>
          <w:rFonts w:ascii="Times New Roman" w:hAnsi="Times New Roman"/>
          <w:sz w:val="24"/>
          <w:szCs w:val="24"/>
        </w:rPr>
        <w:t xml:space="preserve">свое поведение и поступки других людей с </w:t>
      </w:r>
      <w:r w:rsidRPr="00DD34A1">
        <w:rPr>
          <w:rStyle w:val="c1"/>
          <w:rFonts w:ascii="Times New Roman" w:hAnsi="Times New Roman"/>
          <w:sz w:val="24"/>
          <w:szCs w:val="24"/>
        </w:rPr>
        <w:lastRenderedPageBreak/>
        <w:t>нравственными ценностями (эталонами) и общепринятыми нормами поведения. Р</w:t>
      </w:r>
      <w:r w:rsidRPr="00DD34A1">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7E3FC9" w:rsidRPr="00782C6B" w:rsidRDefault="007E3FC9" w:rsidP="00DD34A1">
      <w:pPr>
        <w:pStyle w:val="afe"/>
        <w:contextualSpacing/>
        <w:jc w:val="center"/>
        <w:rPr>
          <w:rFonts w:ascii="Times New Roman" w:hAnsi="Times New Roman"/>
          <w:b/>
          <w:sz w:val="24"/>
          <w:szCs w:val="24"/>
        </w:rPr>
      </w:pPr>
    </w:p>
    <w:p w:rsidR="00BC1A8E" w:rsidRPr="00DD34A1" w:rsidRDefault="00F61D1A"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предмета</w:t>
      </w:r>
    </w:p>
    <w:p w:rsidR="00BC1A8E" w:rsidRPr="00DD34A1" w:rsidRDefault="00BC1A8E" w:rsidP="00DD34A1">
      <w:pPr>
        <w:pStyle w:val="afe"/>
        <w:contextualSpacing/>
        <w:jc w:val="center"/>
        <w:rPr>
          <w:rFonts w:ascii="Times New Roman" w:hAnsi="Times New Roman"/>
          <w:b/>
          <w:i/>
          <w:iCs/>
          <w:sz w:val="24"/>
          <w:szCs w:val="24"/>
        </w:rPr>
      </w:pPr>
      <w:r w:rsidRPr="00DD34A1">
        <w:rPr>
          <w:rFonts w:ascii="Times New Roman" w:hAnsi="Times New Roman"/>
          <w:b/>
          <w:i/>
          <w:iCs/>
          <w:sz w:val="24"/>
          <w:szCs w:val="24"/>
        </w:rPr>
        <w:t>Школа.</w:t>
      </w:r>
    </w:p>
    <w:p w:rsidR="00BC1A8E" w:rsidRPr="00DD34A1" w:rsidRDefault="00BC1A8E" w:rsidP="00DD34A1">
      <w:pPr>
        <w:spacing w:line="240" w:lineRule="auto"/>
        <w:ind w:right="-185"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DD34A1">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DD34A1">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DD34A1">
        <w:rPr>
          <w:rFonts w:ascii="Times New Roman" w:hAnsi="Times New Roman" w:cs="Times New Roman"/>
          <w:iCs/>
          <w:sz w:val="24"/>
          <w:szCs w:val="24"/>
        </w:rPr>
        <w:t xml:space="preserve">себе как члене коллектива класса. </w:t>
      </w:r>
      <w:r w:rsidRPr="00DD34A1">
        <w:rPr>
          <w:rFonts w:ascii="Times New Roman" w:hAnsi="Times New Roman" w:cs="Times New Roman"/>
          <w:bCs/>
          <w:sz w:val="24"/>
          <w:szCs w:val="24"/>
        </w:rPr>
        <w:t xml:space="preserve">Узнавание (различение) мальчика и девочки по внешнему виду. </w:t>
      </w:r>
      <w:r w:rsidRPr="00DD34A1">
        <w:rPr>
          <w:rFonts w:ascii="Times New Roman" w:hAnsi="Times New Roman" w:cs="Times New Roman"/>
          <w:iCs/>
          <w:sz w:val="24"/>
          <w:szCs w:val="24"/>
        </w:rPr>
        <w:t>З</w:t>
      </w:r>
      <w:r w:rsidRPr="00DD34A1">
        <w:rPr>
          <w:rFonts w:ascii="Times New Roman" w:hAnsi="Times New Roman" w:cs="Times New Roman"/>
          <w:sz w:val="24"/>
          <w:szCs w:val="24"/>
        </w:rPr>
        <w:t xml:space="preserve">нание положительных качеств человека. Знание способов проявления </w:t>
      </w:r>
      <w:r w:rsidRPr="00DD34A1">
        <w:rPr>
          <w:rFonts w:ascii="Times New Roman" w:hAnsi="Times New Roman" w:cs="Times New Roman"/>
          <w:iCs/>
          <w:sz w:val="24"/>
          <w:szCs w:val="24"/>
        </w:rPr>
        <w:t>дружеских отношений (чувств)</w:t>
      </w:r>
      <w:r w:rsidRPr="00DD34A1">
        <w:rPr>
          <w:rFonts w:ascii="Times New Roman" w:hAnsi="Times New Roman" w:cs="Times New Roman"/>
          <w:sz w:val="24"/>
          <w:szCs w:val="24"/>
        </w:rPr>
        <w:t>. У</w:t>
      </w:r>
      <w:r w:rsidRPr="00DD34A1">
        <w:rPr>
          <w:rFonts w:ascii="Times New Roman" w:hAnsi="Times New Roman" w:cs="Times New Roman"/>
          <w:iCs/>
          <w:sz w:val="24"/>
          <w:szCs w:val="24"/>
        </w:rPr>
        <w:t>мение выражать свой интерес к другому человеку.</w:t>
      </w:r>
    </w:p>
    <w:p w:rsidR="007E3FC9" w:rsidRPr="00782C6B" w:rsidRDefault="007E3FC9" w:rsidP="00DD34A1">
      <w:pPr>
        <w:pStyle w:val="afe"/>
        <w:contextualSpacing/>
        <w:jc w:val="center"/>
        <w:rPr>
          <w:rFonts w:ascii="Times New Roman" w:hAnsi="Times New Roman"/>
          <w:b/>
          <w:i/>
          <w:sz w:val="24"/>
          <w:szCs w:val="24"/>
        </w:rPr>
      </w:pPr>
    </w:p>
    <w:p w:rsidR="007E3FC9" w:rsidRPr="00782C6B" w:rsidRDefault="007E3FC9"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lastRenderedPageBreak/>
        <w:t>Квартира, дом, двор.</w:t>
      </w:r>
    </w:p>
    <w:p w:rsidR="00BC1A8E" w:rsidRPr="00DD34A1" w:rsidRDefault="00BC1A8E" w:rsidP="00DD34A1">
      <w:pPr>
        <w:spacing w:after="0" w:line="240" w:lineRule="auto"/>
        <w:ind w:right="-185" w:firstLine="708"/>
        <w:contextualSpacing/>
        <w:jc w:val="both"/>
        <w:rPr>
          <w:rFonts w:ascii="Times New Roman" w:hAnsi="Times New Roman" w:cs="Times New Roman"/>
          <w:i/>
          <w:iCs/>
          <w:sz w:val="24"/>
          <w:szCs w:val="24"/>
          <w:u w:val="single"/>
        </w:rPr>
      </w:pPr>
      <w:r w:rsidRPr="00DD34A1">
        <w:rPr>
          <w:rFonts w:ascii="Times New Roman" w:hAnsi="Times New Roman" w:cs="Times New Roman"/>
          <w:sz w:val="24"/>
          <w:szCs w:val="24"/>
        </w:rPr>
        <w:t>Узнавание (различение)частей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DD34A1">
        <w:rPr>
          <w:rFonts w:ascii="Times New Roman" w:hAnsi="Times New Roman" w:cs="Times New Roman"/>
          <w:iCs/>
          <w:sz w:val="24"/>
          <w:szCs w:val="24"/>
        </w:rPr>
        <w:t xml:space="preserve">, </w:t>
      </w:r>
      <w:r w:rsidRPr="00DD34A1">
        <w:rPr>
          <w:rFonts w:ascii="Times New Roman" w:hAnsi="Times New Roman" w:cs="Times New Roman"/>
          <w:sz w:val="24"/>
          <w:szCs w:val="24"/>
        </w:rPr>
        <w:t>подвал</w:t>
      </w:r>
      <w:r w:rsidRPr="00DD34A1">
        <w:rPr>
          <w:rFonts w:ascii="Times New Roman" w:hAnsi="Times New Roman" w:cs="Times New Roman"/>
          <w:iCs/>
          <w:sz w:val="24"/>
          <w:szCs w:val="24"/>
        </w:rPr>
        <w:t xml:space="preserve">, </w:t>
      </w:r>
      <w:r w:rsidRPr="00DD34A1">
        <w:rPr>
          <w:rFonts w:ascii="Times New Roman" w:hAnsi="Times New Roman" w:cs="Times New Roman"/>
          <w:sz w:val="24"/>
          <w:szCs w:val="24"/>
        </w:rPr>
        <w:t>подъезд, лестничная площадка</w:t>
      </w:r>
      <w:r w:rsidRPr="00DD34A1">
        <w:rPr>
          <w:rFonts w:ascii="Times New Roman" w:hAnsi="Times New Roman" w:cs="Times New Roman"/>
          <w:i/>
          <w:iCs/>
          <w:sz w:val="24"/>
          <w:szCs w:val="24"/>
        </w:rPr>
        <w:t xml:space="preserve">, </w:t>
      </w:r>
      <w:r w:rsidRPr="00DD34A1">
        <w:rPr>
          <w:rFonts w:ascii="Times New Roman" w:hAnsi="Times New Roman" w:cs="Times New Roman"/>
          <w:sz w:val="24"/>
          <w:szCs w:val="24"/>
        </w:rPr>
        <w:t>лифт).</w:t>
      </w:r>
    </w:p>
    <w:p w:rsidR="00BC1A8E" w:rsidRPr="00DD34A1" w:rsidRDefault="00BC1A8E" w:rsidP="00DD34A1">
      <w:pPr>
        <w:spacing w:after="0" w:line="240" w:lineRule="auto"/>
        <w:ind w:right="-185" w:firstLine="709"/>
        <w:contextualSpacing/>
        <w:jc w:val="both"/>
        <w:rPr>
          <w:rFonts w:ascii="Times New Roman" w:hAnsi="Times New Roman"/>
          <w:iCs/>
          <w:sz w:val="24"/>
          <w:szCs w:val="24"/>
        </w:rPr>
      </w:pPr>
      <w:r w:rsidRPr="00DD34A1">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DD34A1">
        <w:rPr>
          <w:sz w:val="24"/>
          <w:szCs w:val="24"/>
        </w:rPr>
        <w:t xml:space="preserve">: </w:t>
      </w:r>
      <w:r w:rsidRPr="00DD34A1">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DD34A1">
        <w:rPr>
          <w:rFonts w:ascii="Times New Roman" w:hAnsi="Times New Roman" w:cs="Times New Roman"/>
          <w:iCs/>
          <w:sz w:val="24"/>
          <w:szCs w:val="24"/>
        </w:rPr>
        <w:t xml:space="preserve"> С</w:t>
      </w:r>
      <w:r w:rsidRPr="00DD34A1">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DD34A1">
        <w:rPr>
          <w:rFonts w:ascii="Times New Roman" w:hAnsi="Times New Roman" w:cs="Times New Roman"/>
          <w:bCs/>
          <w:sz w:val="24"/>
          <w:szCs w:val="24"/>
        </w:rPr>
        <w:t xml:space="preserve">коммунальными удобствами вквартире: </w:t>
      </w:r>
      <w:r w:rsidRPr="00DD34A1">
        <w:rPr>
          <w:rFonts w:ascii="Times New Roman" w:hAnsi="Times New Roman"/>
          <w:sz w:val="24"/>
          <w:szCs w:val="24"/>
        </w:rPr>
        <w:t>отопление (батарея, вентиль, вода)</w:t>
      </w:r>
      <w:r w:rsidRPr="00DD34A1">
        <w:rPr>
          <w:rFonts w:ascii="Times New Roman" w:hAnsi="Times New Roman" w:cs="Times New Roman"/>
          <w:bCs/>
          <w:sz w:val="24"/>
          <w:szCs w:val="24"/>
        </w:rPr>
        <w:t xml:space="preserve">, </w:t>
      </w:r>
      <w:r w:rsidRPr="00DD34A1">
        <w:rPr>
          <w:rFonts w:ascii="Times New Roman" w:hAnsi="Times New Roman"/>
          <w:sz w:val="24"/>
          <w:szCs w:val="24"/>
        </w:rPr>
        <w:t>канализация (вода, унитаз, сливной бачок, трубы)</w:t>
      </w:r>
      <w:r w:rsidRPr="00DD34A1">
        <w:rPr>
          <w:rFonts w:ascii="Times New Roman" w:hAnsi="Times New Roman" w:cs="Times New Roman"/>
          <w:bCs/>
          <w:sz w:val="24"/>
          <w:szCs w:val="24"/>
        </w:rPr>
        <w:t xml:space="preserve">, </w:t>
      </w:r>
      <w:r w:rsidRPr="00DD34A1">
        <w:rPr>
          <w:rFonts w:ascii="Times New Roman" w:hAnsi="Times New Roman"/>
          <w:sz w:val="24"/>
          <w:szCs w:val="24"/>
        </w:rPr>
        <w:t>водоснабжение (вода, кран, трубы (водопровод), вентиль, раковина)</w:t>
      </w:r>
      <w:r w:rsidRPr="00DD34A1">
        <w:rPr>
          <w:rFonts w:ascii="Times New Roman" w:hAnsi="Times New Roman" w:cs="Times New Roman"/>
          <w:bCs/>
          <w:sz w:val="24"/>
          <w:szCs w:val="24"/>
        </w:rPr>
        <w:t xml:space="preserve">, </w:t>
      </w:r>
      <w:r w:rsidRPr="00DD34A1">
        <w:rPr>
          <w:rFonts w:ascii="Times New Roman" w:hAnsi="Times New Roman"/>
          <w:sz w:val="24"/>
          <w:szCs w:val="24"/>
        </w:rPr>
        <w:t>электроснабжение</w:t>
      </w:r>
      <w:r w:rsidRPr="00DD34A1">
        <w:rPr>
          <w:rFonts w:ascii="Times New Roman" w:hAnsi="Times New Roman" w:cs="Times New Roman"/>
          <w:sz w:val="24"/>
          <w:szCs w:val="24"/>
        </w:rPr>
        <w:t xml:space="preserve"> (розетка, свет, электричество)</w:t>
      </w:r>
      <w:r w:rsidRPr="00DD34A1">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DD34A1">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DD34A1">
        <w:rPr>
          <w:rFonts w:ascii="Times New Roman" w:hAnsi="Times New Roman" w:cs="Times New Roman"/>
          <w:bCs/>
          <w:sz w:val="24"/>
          <w:szCs w:val="24"/>
        </w:rPr>
        <w:t>Знание (соблюдение) правил поведенияв чрезвычайной ситуации. У</w:t>
      </w:r>
      <w:r w:rsidRPr="00DD34A1">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DD34A1">
        <w:rPr>
          <w:rFonts w:ascii="Times New Roman" w:hAnsi="Times New Roman" w:cs="Times New Roman"/>
          <w:bCs/>
          <w:sz w:val="24"/>
          <w:szCs w:val="24"/>
        </w:rPr>
        <w:t>часов (механические (наручные, настенные), электронные (наручные, настенные). З</w:t>
      </w:r>
      <w:r w:rsidRPr="00DD34A1">
        <w:rPr>
          <w:rFonts w:ascii="Times New Roman" w:hAnsi="Times New Roman"/>
          <w:bCs/>
          <w:sz w:val="24"/>
          <w:szCs w:val="24"/>
        </w:rPr>
        <w:t xml:space="preserve">нание строения часов (циферблат, стрелки (часовая, минутная)). </w:t>
      </w:r>
      <w:r w:rsidRPr="00DD34A1">
        <w:rPr>
          <w:rFonts w:ascii="Times New Roman" w:hAnsi="Times New Roman" w:cs="Times New Roman"/>
          <w:sz w:val="24"/>
          <w:szCs w:val="24"/>
        </w:rPr>
        <w:t xml:space="preserve">Узнавание (различение) </w:t>
      </w:r>
      <w:r w:rsidRPr="00DD34A1">
        <w:rPr>
          <w:rFonts w:ascii="Times New Roman" w:hAnsi="Times New Roman" w:cs="Times New Roman"/>
          <w:bCs/>
          <w:sz w:val="24"/>
          <w:szCs w:val="24"/>
        </w:rPr>
        <w:t xml:space="preserve">аудио, видеотехники и средствах связи (телефон, компьютер, </w:t>
      </w:r>
      <w:r w:rsidRPr="00DD34A1">
        <w:rPr>
          <w:rFonts w:ascii="Times New Roman" w:hAnsi="Times New Roman" w:cs="Times New Roman"/>
          <w:sz w:val="24"/>
          <w:szCs w:val="24"/>
        </w:rPr>
        <w:t>планшет</w:t>
      </w:r>
      <w:r w:rsidRPr="00DD34A1">
        <w:rPr>
          <w:rFonts w:ascii="Times New Roman" w:hAnsi="Times New Roman"/>
          <w:iCs/>
          <w:sz w:val="24"/>
          <w:szCs w:val="24"/>
        </w:rPr>
        <w:t>, магнитофон</w:t>
      </w:r>
      <w:r w:rsidRPr="00DD34A1">
        <w:rPr>
          <w:rFonts w:ascii="Times New Roman" w:hAnsi="Times New Roman" w:cs="Times New Roman"/>
          <w:bCs/>
          <w:sz w:val="24"/>
          <w:szCs w:val="24"/>
        </w:rPr>
        <w:t xml:space="preserve">, </w:t>
      </w:r>
      <w:r w:rsidRPr="00DD34A1">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DD34A1" w:rsidRDefault="00BF4A30" w:rsidP="00DD34A1">
      <w:pPr>
        <w:pStyle w:val="afe"/>
        <w:ind w:left="-567"/>
        <w:contextualSpacing/>
        <w:jc w:val="center"/>
        <w:rPr>
          <w:rFonts w:ascii="Times New Roman" w:hAnsi="Times New Roman"/>
          <w:b/>
          <w:i/>
          <w:sz w:val="24"/>
          <w:szCs w:val="24"/>
        </w:rPr>
      </w:pPr>
    </w:p>
    <w:p w:rsidR="00BC1A8E" w:rsidRPr="00DD34A1" w:rsidRDefault="00BC1A8E" w:rsidP="00DD34A1">
      <w:pPr>
        <w:pStyle w:val="afe"/>
        <w:ind w:left="-567"/>
        <w:contextualSpacing/>
        <w:jc w:val="center"/>
        <w:rPr>
          <w:rFonts w:ascii="Times New Roman" w:hAnsi="Times New Roman"/>
          <w:b/>
          <w:i/>
          <w:sz w:val="24"/>
          <w:szCs w:val="24"/>
        </w:rPr>
      </w:pPr>
      <w:r w:rsidRPr="00DD34A1">
        <w:rPr>
          <w:rFonts w:ascii="Times New Roman" w:hAnsi="Times New Roman"/>
          <w:b/>
          <w:i/>
          <w:sz w:val="24"/>
          <w:szCs w:val="24"/>
        </w:rPr>
        <w:t>Предметы быта.</w:t>
      </w:r>
    </w:p>
    <w:p w:rsidR="00BC1A8E" w:rsidRPr="00DD34A1" w:rsidRDefault="00BC1A8E" w:rsidP="00DD34A1">
      <w:pPr>
        <w:pStyle w:val="afe"/>
        <w:ind w:firstLine="708"/>
        <w:contextualSpacing/>
        <w:jc w:val="both"/>
        <w:rPr>
          <w:rFonts w:ascii="Times New Roman" w:hAnsi="Times New Roman"/>
          <w:b/>
          <w:i/>
          <w:sz w:val="24"/>
          <w:szCs w:val="24"/>
        </w:rPr>
      </w:pPr>
      <w:r w:rsidRPr="00DD34A1">
        <w:rPr>
          <w:rFonts w:ascii="Times New Roman" w:hAnsi="Times New Roman"/>
          <w:sz w:val="24"/>
          <w:szCs w:val="24"/>
        </w:rPr>
        <w:t>Узнавание (различение)</w:t>
      </w:r>
      <w:r w:rsidRPr="00DD34A1">
        <w:rPr>
          <w:rFonts w:ascii="Times New Roman" w:hAnsi="Times New Roman"/>
          <w:bCs/>
          <w:sz w:val="24"/>
          <w:szCs w:val="24"/>
        </w:rPr>
        <w:t>электробытовых приборов (</w:t>
      </w:r>
      <w:r w:rsidRPr="00DD34A1">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электроприборов.Знание правил техники безопасности при пользовании электробытовым прибором.Узнавание (различение) предметов мебели(стол, стул, диван, шкаф, полка, кресло, кровать, табурет, комод). Знание назначения предметов мебели.Различение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Узнавание (различении) предметов интерьера(светильник, зеркало, штора, скатерть, ваза, статуэтки, свечи). Знание назначения предметов интерьера.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Узнавание (различение)светильников (люстра, бра, настольная лампа).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DD34A1" w:rsidRDefault="00BF4A30" w:rsidP="00DD34A1">
      <w:pPr>
        <w:pStyle w:val="afe"/>
        <w:contextualSpacing/>
        <w:rPr>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Продукты питания.</w:t>
      </w:r>
    </w:p>
    <w:p w:rsidR="00BC1A8E" w:rsidRPr="00DD34A1" w:rsidRDefault="00BC1A8E" w:rsidP="00DD34A1">
      <w:pPr>
        <w:spacing w:after="0" w:line="240" w:lineRule="auto"/>
        <w:ind w:right="-185"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DD34A1">
        <w:rPr>
          <w:rFonts w:ascii="Times New Roman" w:hAnsi="Times New Roman"/>
          <w:sz w:val="24"/>
          <w:szCs w:val="24"/>
        </w:rPr>
        <w:t>знавание упаковок с напитком.</w:t>
      </w:r>
      <w:r w:rsidRPr="00DD34A1">
        <w:rPr>
          <w:rFonts w:ascii="Times New Roman" w:hAnsi="Times New Roman" w:cs="Times New Roman"/>
          <w:sz w:val="24"/>
          <w:szCs w:val="24"/>
        </w:rPr>
        <w:t xml:space="preserve"> Узнавание (различение)</w:t>
      </w:r>
      <w:r w:rsidRPr="00DD34A1">
        <w:rPr>
          <w:rFonts w:ascii="Times New Roman" w:hAnsi="Times New Roman" w:cs="Times New Roman"/>
          <w:bCs/>
          <w:sz w:val="24"/>
          <w:szCs w:val="24"/>
        </w:rPr>
        <w:t>молочных продуктов</w:t>
      </w:r>
      <w:r w:rsidRPr="00DD34A1">
        <w:rPr>
          <w:rFonts w:ascii="Times New Roman" w:hAnsi="Times New Roman" w:cs="Times New Roman"/>
          <w:sz w:val="24"/>
          <w:szCs w:val="24"/>
        </w:rPr>
        <w:t xml:space="preserve"> (молоко, йогурт, творог, сметана, кефир, масло, морожено) по внешнему виду, на </w:t>
      </w:r>
      <w:r w:rsidRPr="00DD34A1">
        <w:rPr>
          <w:rFonts w:ascii="Times New Roman" w:hAnsi="Times New Roman" w:cs="Times New Roman"/>
          <w:sz w:val="24"/>
          <w:szCs w:val="24"/>
        </w:rPr>
        <w:lastRenderedPageBreak/>
        <w:t xml:space="preserve">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DD34A1">
        <w:rPr>
          <w:rFonts w:ascii="Times New Roman" w:hAnsi="Times New Roman"/>
          <w:sz w:val="24"/>
          <w:szCs w:val="24"/>
        </w:rPr>
        <w:t>Знакомство со способами обработки (приготовления) мясных продуктов.</w:t>
      </w:r>
      <w:r w:rsidRPr="00DD34A1">
        <w:rPr>
          <w:rFonts w:ascii="Times New Roman" w:hAnsi="Times New Roman" w:cs="Times New Roman"/>
          <w:sz w:val="24"/>
          <w:szCs w:val="24"/>
        </w:rPr>
        <w:t xml:space="preserve">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DD34A1">
        <w:rPr>
          <w:rFonts w:ascii="Times New Roman" w:hAnsi="Times New Roman"/>
          <w:sz w:val="24"/>
          <w:szCs w:val="24"/>
        </w:rPr>
        <w:t>Знакомство со способами обработки (приготовления) рыбных продуктов. З</w:t>
      </w:r>
      <w:r w:rsidRPr="00DD34A1">
        <w:rPr>
          <w:rFonts w:ascii="Times New Roman" w:hAnsi="Times New Roman" w:cs="Times New Roman"/>
          <w:sz w:val="24"/>
          <w:szCs w:val="24"/>
        </w:rPr>
        <w:t xml:space="preserve">нание правил хранения рыбных продуктов. Узнавание (различение) муки имучных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DD34A1">
        <w:rPr>
          <w:rFonts w:ascii="Times New Roman" w:hAnsi="Times New Roman"/>
          <w:sz w:val="24"/>
          <w:szCs w:val="24"/>
        </w:rPr>
        <w:t xml:space="preserve">Знакомство со способами обработки (приготовления) мучных изделий. </w:t>
      </w:r>
      <w:r w:rsidRPr="00DD34A1">
        <w:rPr>
          <w:rFonts w:ascii="Times New Roman" w:hAnsi="Times New Roman" w:cs="Times New Roman"/>
          <w:sz w:val="24"/>
          <w:szCs w:val="24"/>
        </w:rPr>
        <w:t>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DD34A1">
        <w:rPr>
          <w:rFonts w:ascii="Times New Roman" w:hAnsi="Times New Roman"/>
          <w:sz w:val="24"/>
          <w:szCs w:val="24"/>
        </w:rPr>
        <w:t xml:space="preserve">накомство со способами обработки (приготовления) круп и бобовых. </w:t>
      </w:r>
      <w:r w:rsidRPr="00DD34A1">
        <w:rPr>
          <w:rFonts w:ascii="Times New Roman" w:hAnsi="Times New Roman" w:cs="Times New Roman"/>
          <w:sz w:val="24"/>
          <w:szCs w:val="24"/>
        </w:rPr>
        <w:t xml:space="preserve">Знание правил хранения круп и бобовых. Узнавание (различение)кондитерских изделий (торт, печенье, пирожное, конфета, шоколад). </w:t>
      </w:r>
      <w:r w:rsidRPr="00DD34A1">
        <w:rPr>
          <w:rFonts w:ascii="Times New Roman" w:hAnsi="Times New Roman"/>
          <w:sz w:val="24"/>
          <w:szCs w:val="24"/>
        </w:rPr>
        <w:t>Знание правил хранения кондитерских изделий.</w:t>
      </w:r>
    </w:p>
    <w:p w:rsidR="00BF4A30" w:rsidRPr="00DD34A1" w:rsidRDefault="00BF4A30"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Предметы и материалы, изготовленные человеком.</w:t>
      </w:r>
    </w:p>
    <w:p w:rsidR="00BC1A8E" w:rsidRPr="00DD34A1" w:rsidRDefault="00BC1A8E" w:rsidP="00DD34A1">
      <w:pPr>
        <w:spacing w:after="0" w:line="240" w:lineRule="auto"/>
        <w:ind w:firstLine="708"/>
        <w:contextualSpacing/>
        <w:jc w:val="both"/>
        <w:rPr>
          <w:rFonts w:ascii="Times New Roman" w:hAnsi="Times New Roman" w:cs="Times New Roman"/>
          <w:b/>
          <w:bCs/>
          <w:sz w:val="24"/>
          <w:szCs w:val="24"/>
        </w:rPr>
      </w:pPr>
      <w:r w:rsidRPr="00DD34A1">
        <w:rPr>
          <w:rFonts w:ascii="Times New Roman" w:hAnsi="Times New Roman" w:cs="Times New Roman"/>
          <w:sz w:val="24"/>
          <w:szCs w:val="24"/>
        </w:rPr>
        <w:t>Узнавание свойств бумаги (рвется, мнется, намокает)</w:t>
      </w:r>
      <w:r w:rsidRPr="00DD34A1">
        <w:rPr>
          <w:rFonts w:ascii="Times New Roman" w:hAnsi="Times New Roman" w:cs="Times New Roman"/>
          <w:b/>
          <w:bCs/>
          <w:sz w:val="24"/>
          <w:szCs w:val="24"/>
        </w:rPr>
        <w:t xml:space="preserve">. </w:t>
      </w:r>
      <w:r w:rsidRPr="00DD34A1">
        <w:rPr>
          <w:rFonts w:ascii="Times New Roman" w:hAnsi="Times New Roman" w:cs="Times New Roman"/>
          <w:bCs/>
          <w:sz w:val="24"/>
          <w:szCs w:val="24"/>
        </w:rPr>
        <w:t>У</w:t>
      </w:r>
      <w:r w:rsidRPr="00DD34A1">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DD34A1">
        <w:rPr>
          <w:rFonts w:ascii="Times New Roman" w:hAnsi="Times New Roman" w:cs="Times New Roman"/>
          <w:bCs/>
          <w:sz w:val="24"/>
          <w:szCs w:val="24"/>
        </w:rPr>
        <w:t>У</w:t>
      </w:r>
      <w:r w:rsidRPr="00DD34A1">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DD34A1">
        <w:rPr>
          <w:rFonts w:ascii="Times New Roman" w:hAnsi="Times New Roman" w:cs="Times New Roman"/>
          <w:bCs/>
          <w:sz w:val="24"/>
          <w:szCs w:val="24"/>
        </w:rPr>
        <w:t xml:space="preserve"> З</w:t>
      </w:r>
      <w:r w:rsidRPr="00DD34A1">
        <w:rPr>
          <w:rFonts w:ascii="Times New Roman" w:hAnsi="Times New Roman" w:cs="Times New Roman"/>
          <w:sz w:val="24"/>
          <w:szCs w:val="24"/>
        </w:rPr>
        <w:t>нание свойств дерева (прочность, твёрдость, плавает в воде, дает тепло, когда горит).</w:t>
      </w:r>
      <w:r w:rsidRPr="00DD34A1">
        <w:rPr>
          <w:rFonts w:ascii="Times New Roman" w:hAnsi="Times New Roman" w:cs="Times New Roman"/>
          <w:bCs/>
          <w:sz w:val="24"/>
          <w:szCs w:val="24"/>
        </w:rPr>
        <w:t>У</w:t>
      </w:r>
      <w:r w:rsidRPr="00DD34A1">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DD34A1">
        <w:rPr>
          <w:rFonts w:ascii="Times New Roman" w:hAnsi="Times New Roman" w:cs="Times New Roman"/>
          <w:bCs/>
          <w:sz w:val="24"/>
          <w:szCs w:val="24"/>
        </w:rPr>
        <w:t>. У</w:t>
      </w:r>
      <w:r w:rsidRPr="00DD34A1">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DD34A1">
        <w:rPr>
          <w:rFonts w:ascii="Times New Roman" w:hAnsi="Times New Roman" w:cs="Times New Roman"/>
          <w:bCs/>
          <w:sz w:val="24"/>
          <w:szCs w:val="24"/>
        </w:rPr>
        <w:t>З</w:t>
      </w:r>
      <w:r w:rsidRPr="00DD34A1">
        <w:rPr>
          <w:rFonts w:ascii="Times New Roman" w:hAnsi="Times New Roman" w:cs="Times New Roman"/>
          <w:sz w:val="24"/>
          <w:szCs w:val="24"/>
        </w:rPr>
        <w:t>нание свойств стекла (прозрачность, хрупкость)</w:t>
      </w:r>
      <w:r w:rsidRPr="00DD34A1">
        <w:rPr>
          <w:rFonts w:ascii="Times New Roman" w:hAnsi="Times New Roman" w:cs="Times New Roman"/>
          <w:b/>
          <w:bCs/>
          <w:sz w:val="24"/>
          <w:szCs w:val="24"/>
        </w:rPr>
        <w:t xml:space="preserve">. </w:t>
      </w:r>
      <w:r w:rsidRPr="00DD34A1">
        <w:rPr>
          <w:rFonts w:ascii="Times New Roman" w:hAnsi="Times New Roman" w:cs="Times New Roman"/>
          <w:bCs/>
          <w:sz w:val="24"/>
          <w:szCs w:val="24"/>
        </w:rPr>
        <w:t>У</w:t>
      </w:r>
      <w:r w:rsidRPr="00DD34A1">
        <w:rPr>
          <w:rFonts w:ascii="Times New Roman" w:hAnsi="Times New Roman" w:cs="Times New Roman"/>
          <w:sz w:val="24"/>
          <w:szCs w:val="24"/>
        </w:rPr>
        <w:t>знавание предметов, изготовленных из стекла (ваза, стакан, оконное стекло, очки и др.).</w:t>
      </w:r>
    </w:p>
    <w:p w:rsidR="00BC1A8E" w:rsidRPr="00DD34A1" w:rsidRDefault="00BC1A8E" w:rsidP="00DD34A1">
      <w:pPr>
        <w:spacing w:after="0" w:line="240" w:lineRule="auto"/>
        <w:ind w:firstLine="708"/>
        <w:contextualSpacing/>
        <w:jc w:val="both"/>
        <w:rPr>
          <w:rFonts w:ascii="Times New Roman" w:hAnsi="Times New Roman" w:cs="Times New Roman"/>
          <w:b/>
          <w:bCs/>
          <w:sz w:val="24"/>
          <w:szCs w:val="24"/>
        </w:rPr>
      </w:pPr>
      <w:r w:rsidRPr="00DD34A1">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DD34A1">
        <w:rPr>
          <w:rFonts w:ascii="Times New Roman" w:hAnsi="Times New Roman" w:cs="Times New Roman"/>
          <w:bCs/>
          <w:sz w:val="24"/>
          <w:szCs w:val="24"/>
        </w:rPr>
        <w:t>. Уз</w:t>
      </w:r>
      <w:r w:rsidRPr="00DD34A1">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BC1A8E" w:rsidRPr="00DD34A1" w:rsidRDefault="00BC1A8E" w:rsidP="00DD34A1">
      <w:pPr>
        <w:spacing w:after="0"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DD34A1">
        <w:rPr>
          <w:rFonts w:ascii="Times New Roman" w:hAnsi="Times New Roman" w:cs="Times New Roman"/>
          <w:iCs/>
          <w:sz w:val="24"/>
          <w:szCs w:val="24"/>
        </w:rPr>
        <w:t>лёгкость, хрупкость</w:t>
      </w:r>
      <w:r w:rsidRPr="00DD34A1">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DB630D" w:rsidRPr="00DD34A1" w:rsidRDefault="00DB630D" w:rsidP="00DD34A1">
      <w:pPr>
        <w:pStyle w:val="afe"/>
        <w:contextualSpacing/>
        <w:rPr>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Город.</w:t>
      </w:r>
    </w:p>
    <w:p w:rsidR="00BC1A8E" w:rsidRPr="00DD34A1" w:rsidRDefault="00BC1A8E" w:rsidP="00DD34A1">
      <w:pPr>
        <w:spacing w:line="240" w:lineRule="auto"/>
        <w:ind w:firstLine="708"/>
        <w:contextualSpacing/>
        <w:jc w:val="both"/>
        <w:rPr>
          <w:rFonts w:ascii="Times New Roman" w:hAnsi="Times New Roman" w:cs="Times New Roman"/>
          <w:i/>
          <w:iCs/>
          <w:sz w:val="24"/>
          <w:szCs w:val="24"/>
          <w:u w:val="single"/>
        </w:rPr>
      </w:pPr>
      <w:r w:rsidRPr="00DD34A1">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DD34A1">
        <w:rPr>
          <w:rFonts w:ascii="Times New Roman" w:hAnsi="Times New Roman" w:cs="Times New Roman"/>
          <w:iCs/>
          <w:sz w:val="24"/>
          <w:szCs w:val="24"/>
        </w:rPr>
        <w:t xml:space="preserve"> У</w:t>
      </w:r>
      <w:r w:rsidRPr="00DD34A1">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DD34A1">
        <w:rPr>
          <w:rFonts w:ascii="Times New Roman" w:hAnsi="Times New Roman" w:cs="Times New Roman"/>
          <w:iCs/>
          <w:sz w:val="24"/>
          <w:szCs w:val="24"/>
        </w:rPr>
        <w:t xml:space="preserve"> У</w:t>
      </w:r>
      <w:r w:rsidRPr="00DD34A1">
        <w:rPr>
          <w:rFonts w:ascii="Times New Roman" w:hAnsi="Times New Roman" w:cs="Times New Roman"/>
          <w:sz w:val="24"/>
          <w:szCs w:val="24"/>
        </w:rPr>
        <w:t>знавание (различение) профессий (</w:t>
      </w:r>
      <w:r w:rsidRPr="00DD34A1">
        <w:rPr>
          <w:rFonts w:ascii="Times New Roman" w:hAnsi="Times New Roman" w:cs="Times New Roman"/>
          <w:iCs/>
          <w:sz w:val="24"/>
          <w:szCs w:val="24"/>
        </w:rPr>
        <w:t xml:space="preserve">врач, продавец, кассир, повар, строитель, парикмахер, почтальон, </w:t>
      </w:r>
      <w:r w:rsidRPr="00DD34A1">
        <w:rPr>
          <w:rFonts w:ascii="Times New Roman" w:hAnsi="Times New Roman" w:cs="Times New Roman"/>
          <w:sz w:val="24"/>
          <w:szCs w:val="24"/>
        </w:rPr>
        <w:t>работник химчистки, работник банка).Знание особенностей деятельности людей разных профессий.Знание (соблюдение) правил поведения в общественных местах.  Узнавание (различение) частей территории улицы (</w:t>
      </w:r>
      <w:r w:rsidRPr="00DD34A1">
        <w:rPr>
          <w:rFonts w:ascii="Times New Roman" w:hAnsi="Times New Roman" w:cs="Times New Roman"/>
          <w:bCs/>
          <w:sz w:val="24"/>
          <w:szCs w:val="24"/>
        </w:rPr>
        <w:t>проезжая часть, тротуар).</w:t>
      </w:r>
      <w:r w:rsidRPr="00DD34A1">
        <w:rPr>
          <w:rFonts w:ascii="Times New Roman" w:hAnsi="Times New Roman" w:cs="Times New Roman"/>
          <w:sz w:val="24"/>
          <w:szCs w:val="24"/>
        </w:rPr>
        <w:t>Узнавание (различение)</w:t>
      </w:r>
      <w:r w:rsidRPr="00DD34A1">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w:t>
      </w:r>
      <w:r w:rsidRPr="00DD34A1">
        <w:rPr>
          <w:rFonts w:ascii="Times New Roman" w:hAnsi="Times New Roman" w:cs="Times New Roman"/>
          <w:bCs/>
          <w:sz w:val="24"/>
          <w:szCs w:val="24"/>
        </w:rPr>
        <w:lastRenderedPageBreak/>
        <w:t>улицы.Знание (соблюдение) правил поведения на улице.</w:t>
      </w:r>
      <w:r w:rsidRPr="00DD34A1">
        <w:rPr>
          <w:rFonts w:ascii="Times New Roman" w:hAnsi="Times New Roman" w:cs="Times New Roman"/>
          <w:iCs/>
          <w:sz w:val="24"/>
          <w:szCs w:val="24"/>
        </w:rPr>
        <w:t xml:space="preserve"> У</w:t>
      </w:r>
      <w:r w:rsidRPr="00DD34A1">
        <w:rPr>
          <w:rFonts w:ascii="Times New Roman" w:hAnsi="Times New Roman" w:cs="Times New Roman"/>
          <w:sz w:val="24"/>
          <w:szCs w:val="24"/>
        </w:rPr>
        <w:t>знавание (различение) достопримечательностей своего города (например) (</w:t>
      </w:r>
      <w:r w:rsidRPr="00DD34A1">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BF4A30" w:rsidRPr="00DD34A1" w:rsidRDefault="00BF4A30" w:rsidP="00DD34A1">
      <w:pPr>
        <w:pStyle w:val="afe"/>
        <w:contextualSpacing/>
        <w:rPr>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Транспорт.</w:t>
      </w:r>
    </w:p>
    <w:p w:rsidR="00BC1A8E" w:rsidRPr="00DD34A1" w:rsidRDefault="00BC1A8E" w:rsidP="00DD34A1">
      <w:pPr>
        <w:spacing w:line="240" w:lineRule="auto"/>
        <w:ind w:right="-185" w:firstLine="708"/>
        <w:contextualSpacing/>
        <w:jc w:val="both"/>
        <w:rPr>
          <w:rFonts w:ascii="Times New Roman" w:hAnsi="Times New Roman"/>
          <w:iCs/>
          <w:sz w:val="24"/>
          <w:szCs w:val="24"/>
        </w:rPr>
      </w:pPr>
      <w:r w:rsidRPr="00DD34A1">
        <w:rPr>
          <w:rFonts w:ascii="Times New Roman" w:hAnsi="Times New Roman"/>
          <w:iCs/>
          <w:sz w:val="24"/>
          <w:szCs w:val="24"/>
        </w:rPr>
        <w:t xml:space="preserve">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DD34A1">
        <w:rPr>
          <w:rFonts w:ascii="Times New Roman" w:hAnsi="Times New Roman"/>
          <w:sz w:val="24"/>
          <w:szCs w:val="24"/>
        </w:rPr>
        <w:t>(пожарная машина, скорая помощь, полицейская машина)</w:t>
      </w:r>
      <w:r w:rsidRPr="00DD34A1">
        <w:rPr>
          <w:rFonts w:ascii="Times New Roman" w:hAnsi="Times New Roman"/>
          <w:iCs/>
          <w:sz w:val="24"/>
          <w:szCs w:val="24"/>
        </w:rPr>
        <w:t>. З</w:t>
      </w:r>
      <w:r w:rsidRPr="00DD34A1">
        <w:rPr>
          <w:rFonts w:ascii="Times New Roman" w:hAnsi="Times New Roman"/>
          <w:sz w:val="24"/>
          <w:szCs w:val="24"/>
        </w:rPr>
        <w:t xml:space="preserve">нание назначения специального транспорта. </w:t>
      </w:r>
      <w:r w:rsidRPr="00DD34A1">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Традиции, обычаи.</w:t>
      </w:r>
    </w:p>
    <w:p w:rsidR="00BC1A8E" w:rsidRPr="00DD34A1" w:rsidRDefault="00BC1A8E" w:rsidP="00DD34A1">
      <w:pPr>
        <w:pStyle w:val="af5"/>
        <w:spacing w:line="240" w:lineRule="auto"/>
        <w:ind w:right="-2" w:firstLine="708"/>
        <w:contextualSpacing/>
        <w:jc w:val="both"/>
        <w:rPr>
          <w:rFonts w:ascii="Times New Roman" w:hAnsi="Times New Roman"/>
          <w:sz w:val="24"/>
          <w:szCs w:val="24"/>
        </w:rPr>
      </w:pPr>
      <w:r w:rsidRPr="00DD34A1">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DD34A1">
        <w:rPr>
          <w:rFonts w:ascii="Times New Roman" w:hAnsi="Times New Roman"/>
          <w:iCs/>
          <w:sz w:val="24"/>
          <w:szCs w:val="24"/>
        </w:rPr>
        <w:t>нание символики и атрибутов православной церкви</w:t>
      </w:r>
      <w:r w:rsidRPr="00DD34A1">
        <w:rPr>
          <w:rFonts w:ascii="Times New Roman" w:hAnsi="Times New Roman"/>
          <w:sz w:val="24"/>
          <w:szCs w:val="24"/>
        </w:rPr>
        <w:t xml:space="preserve"> (храм, икона, крест, Библия, свеча, </w:t>
      </w:r>
      <w:r w:rsidRPr="00DD34A1">
        <w:rPr>
          <w:rFonts w:ascii="Times New Roman" w:hAnsi="Times New Roman"/>
          <w:iCs/>
          <w:sz w:val="24"/>
          <w:szCs w:val="24"/>
        </w:rPr>
        <w:t xml:space="preserve">ангел). Знание </w:t>
      </w:r>
      <w:r w:rsidRPr="00DD34A1">
        <w:rPr>
          <w:rFonts w:ascii="Times New Roman" w:hAnsi="Times New Roman"/>
          <w:sz w:val="24"/>
          <w:szCs w:val="24"/>
        </w:rPr>
        <w:t xml:space="preserve">нравственных традиций, принятых в православии. </w:t>
      </w:r>
    </w:p>
    <w:p w:rsidR="007E7ABF" w:rsidRPr="00DD34A1" w:rsidRDefault="007E7ABF" w:rsidP="00DD34A1">
      <w:pPr>
        <w:pStyle w:val="afe"/>
        <w:contextualSpacing/>
        <w:rPr>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Страна.</w:t>
      </w:r>
    </w:p>
    <w:p w:rsidR="00BC1A8E" w:rsidRPr="00DD34A1" w:rsidRDefault="00BC1A8E" w:rsidP="00DD34A1">
      <w:pPr>
        <w:pStyle w:val="afe"/>
        <w:ind w:firstLine="708"/>
        <w:contextualSpacing/>
        <w:jc w:val="both"/>
        <w:rPr>
          <w:rFonts w:ascii="Times New Roman" w:hAnsi="Times New Roman"/>
          <w:b/>
          <w:i/>
          <w:sz w:val="24"/>
          <w:szCs w:val="24"/>
        </w:rPr>
      </w:pPr>
      <w:r w:rsidRPr="00DD34A1">
        <w:rPr>
          <w:rFonts w:ascii="Times New Roman" w:hAnsi="Times New Roman"/>
          <w:sz w:val="24"/>
          <w:szCs w:val="24"/>
        </w:rPr>
        <w:t>З</w:t>
      </w:r>
      <w:r w:rsidRPr="00DD34A1">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DD34A1">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DD34A1">
        <w:rPr>
          <w:rFonts w:ascii="Times New Roman" w:hAnsi="Times New Roman"/>
          <w:iCs/>
          <w:sz w:val="24"/>
          <w:szCs w:val="24"/>
        </w:rPr>
        <w:t xml:space="preserve">нание (узнавание) основных достопримечательностей столицы </w:t>
      </w:r>
      <w:r w:rsidRPr="00DD34A1">
        <w:rPr>
          <w:rFonts w:ascii="Times New Roman" w:hAnsi="Times New Roman"/>
          <w:sz w:val="24"/>
          <w:szCs w:val="24"/>
        </w:rPr>
        <w:t>(Кремль, Красная площадь, Третьяковская Галерея, Большой театр) на фото, видео.</w:t>
      </w:r>
    </w:p>
    <w:p w:rsidR="007E7ABF" w:rsidRPr="00DD34A1" w:rsidRDefault="00BC1A8E" w:rsidP="00DD34A1">
      <w:pPr>
        <w:spacing w:line="240" w:lineRule="auto"/>
        <w:ind w:firstLine="708"/>
        <w:contextualSpacing/>
        <w:jc w:val="both"/>
        <w:rPr>
          <w:rFonts w:ascii="Times New Roman" w:hAnsi="Times New Roman"/>
          <w:sz w:val="24"/>
          <w:szCs w:val="24"/>
        </w:rPr>
      </w:pPr>
      <w:r w:rsidRPr="00DD34A1">
        <w:rPr>
          <w:rFonts w:ascii="Times New Roman" w:hAnsi="Times New Roman"/>
          <w:sz w:val="24"/>
          <w:szCs w:val="24"/>
        </w:rPr>
        <w:t>Знание названий городов России (Санкт-Петербург, Казань, Владивосток, Сочи и др.). З</w:t>
      </w:r>
      <w:r w:rsidRPr="00DD34A1">
        <w:rPr>
          <w:rFonts w:ascii="Times New Roman" w:hAnsi="Times New Roman"/>
          <w:iCs/>
          <w:sz w:val="24"/>
          <w:szCs w:val="24"/>
        </w:rPr>
        <w:t>нание достопримечательностей городов России. З</w:t>
      </w:r>
      <w:r w:rsidRPr="00DD34A1">
        <w:rPr>
          <w:rFonts w:ascii="Times New Roman" w:hAnsi="Times New Roman"/>
          <w:sz w:val="24"/>
          <w:szCs w:val="24"/>
        </w:rPr>
        <w:t>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D96231" w:rsidRDefault="00D96231"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lang w:val="en-US"/>
        </w:rPr>
        <w:t>V</w:t>
      </w:r>
      <w:r w:rsidRPr="00DD34A1">
        <w:rPr>
          <w:rFonts w:ascii="Times New Roman" w:hAnsi="Times New Roman"/>
          <w:b/>
          <w:sz w:val="24"/>
          <w:szCs w:val="24"/>
        </w:rPr>
        <w:t>. МУЗЫКА И ДВИЖЕНИЕ</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отзывчивостьна музыкальный ритм, мелодику звучания разных жанровых произведений.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w:t>
      </w:r>
      <w:r w:rsidRPr="00DD34A1">
        <w:rPr>
          <w:rFonts w:ascii="Times New Roman" w:hAnsi="Times New Roman"/>
          <w:sz w:val="24"/>
          <w:szCs w:val="24"/>
        </w:rPr>
        <w:lastRenderedPageBreak/>
        <w:t xml:space="preserve">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Материально-техническое оснащение учебного предмета «Музыка» включает: </w:t>
      </w:r>
      <w:r w:rsidRPr="00DD34A1">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DD34A1">
        <w:rPr>
          <w:rFonts w:ascii="Times New Roman" w:hAnsi="Times New Roman"/>
          <w:sz w:val="24"/>
          <w:szCs w:val="24"/>
        </w:rPr>
        <w:t xml:space="preserve">; </w:t>
      </w:r>
      <w:r w:rsidRPr="00DD34A1">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DD34A1" w:rsidRDefault="007E7ABF" w:rsidP="00DD34A1">
      <w:pPr>
        <w:pStyle w:val="afe"/>
        <w:contextualSpacing/>
        <w:jc w:val="center"/>
        <w:rPr>
          <w:rFonts w:ascii="Times New Roman" w:hAnsi="Times New Roman"/>
          <w:b/>
          <w:sz w:val="24"/>
          <w:szCs w:val="24"/>
        </w:rPr>
      </w:pPr>
    </w:p>
    <w:p w:rsidR="00BC1A8E" w:rsidRPr="00DD34A1" w:rsidRDefault="00F61D1A"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предмета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Слушание.</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DD34A1" w:rsidRDefault="007E7ABF"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Пение.</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DD34A1">
        <w:rPr>
          <w:rFonts w:ascii="Times New Roman" w:hAnsi="Times New Roman"/>
          <w:bCs/>
          <w:sz w:val="24"/>
          <w:szCs w:val="24"/>
        </w:rPr>
        <w:t>ение в хоре.</w:t>
      </w:r>
      <w:r w:rsidRPr="00DD34A1">
        <w:rPr>
          <w:rFonts w:ascii="Times New Roman" w:hAnsi="Times New Roman"/>
          <w:sz w:val="24"/>
          <w:szCs w:val="24"/>
        </w:rPr>
        <w:t xml:space="preserve"> Различение запева, припева и вступления к песне.</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Движение под музыку.</w:t>
      </w:r>
    </w:p>
    <w:p w:rsidR="00BC1A8E" w:rsidRPr="00DD34A1" w:rsidRDefault="00BC1A8E" w:rsidP="00DD34A1">
      <w:pPr>
        <w:pStyle w:val="afe"/>
        <w:ind w:firstLine="708"/>
        <w:contextualSpacing/>
        <w:jc w:val="both"/>
        <w:rPr>
          <w:rFonts w:ascii="Times New Roman" w:hAnsi="Times New Roman"/>
          <w:i/>
          <w:sz w:val="24"/>
          <w:szCs w:val="24"/>
        </w:rPr>
      </w:pPr>
      <w:r w:rsidRPr="00DD34A1">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w:t>
      </w:r>
      <w:r w:rsidRPr="00DD34A1">
        <w:rPr>
          <w:rFonts w:ascii="Times New Roman" w:hAnsi="Times New Roman"/>
          <w:sz w:val="24"/>
          <w:szCs w:val="24"/>
        </w:rPr>
        <w:lastRenderedPageBreak/>
        <w:t>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DD34A1" w:rsidRDefault="007E7ABF"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Игра на музыкальных инструментах.</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DD34A1" w:rsidRDefault="00BC1A8E" w:rsidP="00DD34A1">
      <w:pPr>
        <w:pStyle w:val="afe"/>
        <w:contextualSpacing/>
        <w:jc w:val="center"/>
        <w:rPr>
          <w:rFonts w:ascii="Times New Roman" w:hAnsi="Times New Roman"/>
          <w:b/>
          <w:sz w:val="24"/>
          <w:szCs w:val="24"/>
        </w:rPr>
      </w:pPr>
    </w:p>
    <w:p w:rsidR="0018144F" w:rsidRPr="00DD34A1" w:rsidRDefault="0018144F" w:rsidP="00DD34A1">
      <w:pPr>
        <w:pStyle w:val="afe"/>
        <w:contextualSpacing/>
        <w:jc w:val="center"/>
        <w:rPr>
          <w:rFonts w:ascii="Times New Roman" w:hAnsi="Times New Roman"/>
          <w:b/>
          <w:sz w:val="24"/>
          <w:szCs w:val="24"/>
        </w:rPr>
      </w:pPr>
    </w:p>
    <w:p w:rsidR="0018144F" w:rsidRPr="00DD34A1" w:rsidRDefault="0018144F" w:rsidP="00DD34A1">
      <w:pPr>
        <w:pStyle w:val="afe"/>
        <w:contextualSpacing/>
        <w:jc w:val="center"/>
        <w:rPr>
          <w:rFonts w:ascii="Times New Roman" w:hAnsi="Times New Roman"/>
          <w:b/>
          <w:sz w:val="24"/>
          <w:szCs w:val="24"/>
        </w:rPr>
      </w:pPr>
    </w:p>
    <w:p w:rsidR="00BC1A8E" w:rsidRPr="00DD34A1" w:rsidRDefault="007E3FC9" w:rsidP="00DD34A1">
      <w:pPr>
        <w:pStyle w:val="afe"/>
        <w:contextualSpacing/>
        <w:jc w:val="center"/>
        <w:rPr>
          <w:rFonts w:ascii="Times New Roman" w:hAnsi="Times New Roman"/>
          <w:b/>
          <w:sz w:val="24"/>
          <w:szCs w:val="24"/>
        </w:rPr>
      </w:pPr>
      <w:r>
        <w:rPr>
          <w:rFonts w:ascii="Times New Roman" w:hAnsi="Times New Roman"/>
          <w:b/>
          <w:sz w:val="24"/>
          <w:szCs w:val="24"/>
          <w:lang w:val="en-US"/>
        </w:rPr>
        <w:t>V</w:t>
      </w:r>
      <w:r w:rsidR="00D96231">
        <w:rPr>
          <w:rFonts w:ascii="Times New Roman" w:hAnsi="Times New Roman"/>
          <w:b/>
          <w:sz w:val="24"/>
          <w:szCs w:val="24"/>
          <w:lang w:val="en-US"/>
        </w:rPr>
        <w:t>I</w:t>
      </w:r>
      <w:r w:rsidR="00BC1A8E" w:rsidRPr="00DD34A1">
        <w:rPr>
          <w:rFonts w:ascii="Times New Roman" w:hAnsi="Times New Roman"/>
          <w:b/>
          <w:sz w:val="24"/>
          <w:szCs w:val="24"/>
        </w:rPr>
        <w:t>. ИЗОБРАЗИТЕЛЬНАЯ ДЕЯТЕЛЬНОСТЬ</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(лепка, рисование, аппликация)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sz w:val="24"/>
          <w:szCs w:val="24"/>
        </w:rPr>
        <w:t xml:space="preserve">Изобразительная деятельность </w:t>
      </w:r>
      <w:r w:rsidRPr="00DD34A1">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DD34A1">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sz w:val="24"/>
          <w:szCs w:val="24"/>
        </w:rPr>
        <w:t>Целью обучения</w:t>
      </w:r>
      <w:r w:rsidRPr="00DD34A1">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lastRenderedPageBreak/>
        <w:t xml:space="preserve">В учебном плане предмет представлен с 1 по 8 год обучения. Далее навыки изобразительной деятельностиприменяются на уроках профильного труда при изготовлении изделий из керамики, полиграфической, ткацкой, швейной и другой продукции. </w:t>
      </w:r>
    </w:p>
    <w:p w:rsidR="007E7ABF" w:rsidRPr="00DD34A1" w:rsidRDefault="00BC1A8E" w:rsidP="00DD34A1">
      <w:pPr>
        <w:pStyle w:val="afe"/>
        <w:ind w:firstLine="708"/>
        <w:contextualSpacing/>
        <w:jc w:val="both"/>
        <w:rPr>
          <w:rFonts w:ascii="Times New Roman" w:hAnsi="Times New Roman"/>
          <w:bCs/>
          <w:sz w:val="24"/>
          <w:szCs w:val="24"/>
        </w:rPr>
      </w:pPr>
      <w:r w:rsidRPr="00DD34A1">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DD34A1">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DD34A1">
        <w:rPr>
          <w:rFonts w:ascii="Times New Roman" w:hAnsi="Times New Roman"/>
          <w:bCs/>
          <w:sz w:val="24"/>
          <w:szCs w:val="24"/>
        </w:rPr>
        <w:t xml:space="preserve"> н</w:t>
      </w:r>
      <w:r w:rsidRPr="00DD34A1">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DD34A1">
        <w:rPr>
          <w:rFonts w:ascii="Times New Roman" w:hAnsi="Times New Roman"/>
          <w:bCs/>
          <w:sz w:val="24"/>
          <w:szCs w:val="24"/>
        </w:rPr>
        <w:t xml:space="preserve"> о</w:t>
      </w:r>
      <w:r w:rsidRPr="00DD34A1">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DD34A1">
        <w:rPr>
          <w:rFonts w:ascii="Times New Roman" w:hAnsi="Times New Roman"/>
          <w:sz w:val="24"/>
          <w:szCs w:val="24"/>
          <w:shd w:val="clear" w:color="auto" w:fill="FFFFFF"/>
        </w:rPr>
        <w:t>для хранения бумаги и работ учащихся</w:t>
      </w:r>
      <w:r w:rsidRPr="00DD34A1">
        <w:rPr>
          <w:rFonts w:ascii="Times New Roman" w:hAnsi="Times New Roman"/>
          <w:sz w:val="24"/>
          <w:szCs w:val="24"/>
        </w:rPr>
        <w:t xml:space="preserve"> и др.; магнитная и ковролиновая доски; </w:t>
      </w:r>
      <w:r w:rsidRPr="00DD34A1">
        <w:rPr>
          <w:rFonts w:ascii="Times New Roman" w:hAnsi="Times New Roman"/>
          <w:bCs/>
          <w:sz w:val="24"/>
          <w:szCs w:val="24"/>
        </w:rPr>
        <w:t>р</w:t>
      </w:r>
      <w:r w:rsidRPr="00DD34A1">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C1A8E" w:rsidRPr="00DD34A1" w:rsidRDefault="0018144F"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предмета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Лепка.</w:t>
      </w:r>
    </w:p>
    <w:p w:rsidR="00BC1A8E" w:rsidRPr="00DD34A1" w:rsidRDefault="00BC1A8E" w:rsidP="00DD34A1">
      <w:pPr>
        <w:spacing w:after="0"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Pr="00DD34A1">
        <w:rPr>
          <w:rFonts w:ascii="Times New Roman" w:hAnsi="Times New Roman" w:cs="Times New Roman"/>
          <w:bCs/>
          <w:sz w:val="24"/>
          <w:szCs w:val="24"/>
        </w:rPr>
        <w:t>К</w:t>
      </w:r>
      <w:r w:rsidRPr="00DD34A1">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DD34A1">
        <w:rPr>
          <w:rFonts w:ascii="Times New Roman" w:hAnsi="Times New Roman" w:cs="Times New Roman"/>
          <w:bCs/>
          <w:sz w:val="24"/>
          <w:szCs w:val="24"/>
        </w:rPr>
        <w:t>С</w:t>
      </w:r>
      <w:r w:rsidRPr="00DD34A1">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D34A1" w:rsidRDefault="00BC1A8E" w:rsidP="00DD34A1">
      <w:pPr>
        <w:pStyle w:val="aff2"/>
        <w:spacing w:after="0" w:line="240" w:lineRule="auto"/>
        <w:ind w:left="0" w:firstLine="708"/>
        <w:contextualSpacing/>
        <w:jc w:val="both"/>
        <w:rPr>
          <w:rFonts w:ascii="Times New Roman" w:hAnsi="Times New Roman"/>
          <w:sz w:val="24"/>
          <w:szCs w:val="24"/>
        </w:rPr>
      </w:pPr>
      <w:r w:rsidRPr="00DD34A1">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7E7ABF" w:rsidRPr="00DD34A1" w:rsidRDefault="007E7ABF" w:rsidP="00DD34A1">
      <w:pPr>
        <w:pStyle w:val="afe"/>
        <w:contextualSpacing/>
        <w:rPr>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Аппликация.</w:t>
      </w:r>
    </w:p>
    <w:p w:rsidR="00BC1A8E"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bCs/>
          <w:sz w:val="24"/>
          <w:szCs w:val="24"/>
        </w:rPr>
        <w:t xml:space="preserve">Узнавание (различение) разных видов бумаги: цветная бумага, </w:t>
      </w:r>
      <w:r w:rsidRPr="00DD34A1">
        <w:rPr>
          <w:rFonts w:ascii="Times New Roman" w:hAnsi="Times New Roman" w:cs="Times New Roman"/>
          <w:sz w:val="24"/>
          <w:szCs w:val="24"/>
        </w:rPr>
        <w:t>картон</w:t>
      </w:r>
      <w:r w:rsidRPr="00DD34A1">
        <w:rPr>
          <w:rFonts w:ascii="Times New Roman" w:hAnsi="Times New Roman" w:cs="Times New Roman"/>
          <w:bCs/>
          <w:sz w:val="24"/>
          <w:szCs w:val="24"/>
        </w:rPr>
        <w:t xml:space="preserve">, </w:t>
      </w:r>
      <w:r w:rsidRPr="00DD34A1">
        <w:rPr>
          <w:rFonts w:ascii="Times New Roman" w:hAnsi="Times New Roman" w:cs="Times New Roman"/>
          <w:sz w:val="24"/>
          <w:szCs w:val="24"/>
        </w:rPr>
        <w:t>фольга</w:t>
      </w:r>
      <w:r w:rsidRPr="00DD34A1">
        <w:rPr>
          <w:rFonts w:ascii="Times New Roman" w:hAnsi="Times New Roman" w:cs="Times New Roman"/>
          <w:bCs/>
          <w:sz w:val="24"/>
          <w:szCs w:val="24"/>
        </w:rPr>
        <w:t xml:space="preserve">, </w:t>
      </w:r>
      <w:r w:rsidRPr="00DD34A1">
        <w:rPr>
          <w:rFonts w:ascii="Times New Roman" w:hAnsi="Times New Roman" w:cs="Times New Roman"/>
          <w:sz w:val="24"/>
          <w:szCs w:val="24"/>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w:t>
      </w:r>
      <w:r w:rsidRPr="00DD34A1">
        <w:rPr>
          <w:rFonts w:ascii="Times New Roman" w:hAnsi="Times New Roman" w:cs="Times New Roman"/>
          <w:sz w:val="24"/>
          <w:szCs w:val="24"/>
        </w:rPr>
        <w:lastRenderedPageBreak/>
        <w:t>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DD34A1" w:rsidRDefault="00BC1A8E" w:rsidP="00DD34A1">
      <w:pPr>
        <w:pStyle w:val="afe"/>
        <w:contextualSpacing/>
        <w:jc w:val="center"/>
        <w:rPr>
          <w:rFonts w:ascii="Times New Roman" w:hAnsi="Times New Roman"/>
          <w:bCs/>
          <w:i/>
          <w:sz w:val="24"/>
          <w:szCs w:val="24"/>
        </w:rPr>
      </w:pPr>
      <w:r w:rsidRPr="00DD34A1">
        <w:rPr>
          <w:rFonts w:ascii="Times New Roman" w:hAnsi="Times New Roman"/>
          <w:b/>
          <w:bCs/>
          <w:i/>
          <w:sz w:val="24"/>
          <w:szCs w:val="24"/>
        </w:rPr>
        <w:t>Рисование</w:t>
      </w:r>
      <w:r w:rsidRPr="00DD34A1">
        <w:rPr>
          <w:rFonts w:ascii="Times New Roman" w:hAnsi="Times New Roman"/>
          <w:bCs/>
          <w:i/>
          <w:sz w:val="24"/>
          <w:szCs w:val="24"/>
        </w:rPr>
        <w:t>.</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DB630D" w:rsidRPr="00DD34A1" w:rsidRDefault="00BC1A8E" w:rsidP="00DD34A1">
      <w:pPr>
        <w:autoSpaceDE w:val="0"/>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 xml:space="preserve">Рисование точек. </w:t>
      </w:r>
      <w:r w:rsidRPr="00DD34A1">
        <w:rPr>
          <w:rFonts w:ascii="Times New Roman" w:hAnsi="Times New Roman" w:cs="Times New Roman"/>
          <w:bCs/>
          <w:sz w:val="24"/>
          <w:szCs w:val="24"/>
        </w:rPr>
        <w:t>Рисование вертикальных (горизонтальных, наклонных) линий.</w:t>
      </w:r>
      <w:r w:rsidRPr="00DD34A1">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D34A1">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DD34A1">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DD34A1" w:rsidRDefault="007E3FC9" w:rsidP="00DD34A1">
      <w:pPr>
        <w:pStyle w:val="afe"/>
        <w:contextualSpacing/>
        <w:jc w:val="center"/>
        <w:rPr>
          <w:rFonts w:ascii="Times New Roman" w:hAnsi="Times New Roman"/>
          <w:b/>
          <w:sz w:val="24"/>
          <w:szCs w:val="24"/>
        </w:rPr>
      </w:pPr>
      <w:r>
        <w:rPr>
          <w:rFonts w:ascii="Times New Roman" w:hAnsi="Times New Roman"/>
          <w:b/>
          <w:sz w:val="24"/>
          <w:szCs w:val="24"/>
          <w:lang w:val="en-US"/>
        </w:rPr>
        <w:t>VI</w:t>
      </w:r>
      <w:r w:rsidR="00D96231">
        <w:rPr>
          <w:rFonts w:ascii="Times New Roman" w:hAnsi="Times New Roman"/>
          <w:b/>
          <w:sz w:val="24"/>
          <w:szCs w:val="24"/>
          <w:lang w:val="en-US"/>
        </w:rPr>
        <w:t>I</w:t>
      </w:r>
      <w:r w:rsidR="00BC1A8E" w:rsidRPr="00DD34A1">
        <w:rPr>
          <w:rFonts w:ascii="Times New Roman" w:hAnsi="Times New Roman"/>
          <w:b/>
          <w:sz w:val="24"/>
          <w:szCs w:val="24"/>
        </w:rPr>
        <w:t>. АДАПТИВНАЯ ФИЗКУЛЬТУРА</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повелосипедной подготовкеобучающиеся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DD34A1">
        <w:rPr>
          <w:rFonts w:ascii="Times New Roman" w:hAnsi="Times New Roman"/>
          <w:iCs/>
          <w:sz w:val="24"/>
          <w:szCs w:val="24"/>
        </w:rPr>
        <w:t xml:space="preserve">общеразвивающие и корригирующие упражнения. </w:t>
      </w:r>
      <w:r w:rsidRPr="00DD34A1">
        <w:rPr>
          <w:rFonts w:ascii="Times New Roman" w:hAnsi="Times New Roman"/>
          <w:sz w:val="24"/>
          <w:szCs w:val="24"/>
        </w:rPr>
        <w:t>Программный материал раздела «Туризм» предусматривает овладение различными туристическими навыками.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lastRenderedPageBreak/>
        <w:t xml:space="preserve">В учебном плане предмет представлен с 1 по 13 год обучения. Материально-техническое </w:t>
      </w:r>
      <w:r w:rsidRPr="00DD34A1">
        <w:rPr>
          <w:rFonts w:ascii="Times New Roman" w:hAnsi="Times New Roman"/>
          <w:bCs/>
          <w:sz w:val="24"/>
          <w:szCs w:val="24"/>
        </w:rPr>
        <w:t xml:space="preserve">оснащение учебного предмета предусматривает </w:t>
      </w:r>
      <w:r w:rsidRPr="00DD34A1">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DD34A1">
        <w:rPr>
          <w:rFonts w:ascii="Times New Roman" w:hAnsi="Times New Roman"/>
          <w:bCs/>
          <w:sz w:val="24"/>
          <w:szCs w:val="24"/>
        </w:rPr>
        <w:t xml:space="preserve">«Адаптивная физкультура» </w:t>
      </w:r>
      <w:r w:rsidRPr="00DD34A1">
        <w:rPr>
          <w:rFonts w:ascii="Times New Roman" w:hAnsi="Times New Roman"/>
          <w:sz w:val="24"/>
          <w:szCs w:val="24"/>
        </w:rPr>
        <w:t xml:space="preserve">включает: </w:t>
      </w:r>
      <w:r w:rsidRPr="00DD34A1">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BC1A8E" w:rsidRPr="00DD34A1" w:rsidRDefault="00F61D1A"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предмета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Плавание.</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Коррекционные подвижные игры.</w:t>
      </w:r>
    </w:p>
    <w:p w:rsidR="00DB630D"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i/>
          <w:sz w:val="24"/>
          <w:szCs w:val="24"/>
        </w:rPr>
        <w:t>Элементы спортивных игр и спортивных упражнений</w:t>
      </w:r>
      <w:r w:rsidRPr="00DD34A1">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DD34A1">
        <w:rPr>
          <w:rFonts w:ascii="Times New Roman" w:hAnsi="Times New Roman" w:cs="Times New Roman"/>
          <w:i/>
          <w:sz w:val="24"/>
          <w:szCs w:val="24"/>
        </w:rPr>
        <w:t>Подвижные игры.</w:t>
      </w:r>
      <w:r w:rsidRPr="00DD34A1">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DD34A1">
        <w:rPr>
          <w:rFonts w:ascii="Times New Roman" w:hAnsi="Times New Roman" w:cs="Times New Roman"/>
          <w:b/>
          <w:sz w:val="24"/>
          <w:szCs w:val="24"/>
        </w:rPr>
        <w:t xml:space="preserve">. </w:t>
      </w:r>
      <w:r w:rsidRPr="00DD34A1">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DD34A1">
        <w:rPr>
          <w:rFonts w:ascii="Times New Roman" w:hAnsi="Times New Roman" w:cs="Times New Roman"/>
          <w:b/>
          <w:sz w:val="24"/>
          <w:szCs w:val="24"/>
        </w:rPr>
        <w:t xml:space="preserve">, </w:t>
      </w:r>
      <w:r w:rsidRPr="00DD34A1">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DD34A1">
        <w:rPr>
          <w:rFonts w:ascii="Times New Roman" w:hAnsi="Times New Roman" w:cs="Times New Roman"/>
          <w:b/>
          <w:sz w:val="24"/>
          <w:szCs w:val="24"/>
        </w:rPr>
        <w:t xml:space="preserve">. </w:t>
      </w:r>
      <w:r w:rsidRPr="00DD34A1">
        <w:rPr>
          <w:rFonts w:ascii="Times New Roman" w:hAnsi="Times New Roman" w:cs="Times New Roman"/>
          <w:sz w:val="24"/>
          <w:szCs w:val="24"/>
        </w:rPr>
        <w:t>Соблюдение последовательности действий в игре-эстафете «Строим дом».</w:t>
      </w:r>
    </w:p>
    <w:p w:rsidR="00D96231" w:rsidRPr="00782C6B" w:rsidRDefault="00D96231" w:rsidP="00DD34A1">
      <w:pPr>
        <w:pStyle w:val="afe"/>
        <w:contextualSpacing/>
        <w:jc w:val="center"/>
        <w:rPr>
          <w:rFonts w:ascii="Times New Roman" w:hAnsi="Times New Roman"/>
          <w:b/>
          <w:i/>
          <w:sz w:val="24"/>
          <w:szCs w:val="24"/>
        </w:rPr>
      </w:pPr>
    </w:p>
    <w:p w:rsidR="007E3FC9" w:rsidRPr="00782C6B" w:rsidRDefault="007E3FC9" w:rsidP="00DD34A1">
      <w:pPr>
        <w:pStyle w:val="afe"/>
        <w:contextualSpacing/>
        <w:jc w:val="center"/>
        <w:rPr>
          <w:rFonts w:ascii="Times New Roman" w:hAnsi="Times New Roman"/>
          <w:b/>
          <w:i/>
          <w:sz w:val="24"/>
          <w:szCs w:val="24"/>
        </w:rPr>
      </w:pPr>
    </w:p>
    <w:p w:rsidR="007E3FC9" w:rsidRPr="00782C6B" w:rsidRDefault="007E3FC9" w:rsidP="00DD34A1">
      <w:pPr>
        <w:pStyle w:val="afe"/>
        <w:contextualSpacing/>
        <w:jc w:val="center"/>
        <w:rPr>
          <w:rFonts w:ascii="Times New Roman" w:hAnsi="Times New Roman"/>
          <w:b/>
          <w:i/>
          <w:sz w:val="24"/>
          <w:szCs w:val="24"/>
        </w:rPr>
      </w:pPr>
    </w:p>
    <w:p w:rsidR="00D96231" w:rsidRPr="003F5422" w:rsidRDefault="00D96231"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lastRenderedPageBreak/>
        <w:t>Велосипедная подготовка.</w:t>
      </w:r>
    </w:p>
    <w:p w:rsidR="00BC1A8E"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Лыжная подготовка.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i/>
          <w:sz w:val="24"/>
          <w:szCs w:val="24"/>
        </w:rPr>
        <w:t>Туризм</w:t>
      </w:r>
      <w:r w:rsidRPr="00DD34A1">
        <w:rPr>
          <w:rFonts w:ascii="Times New Roman" w:hAnsi="Times New Roman"/>
          <w:b/>
          <w:sz w:val="24"/>
          <w:szCs w:val="24"/>
        </w:rPr>
        <w:t>.</w:t>
      </w:r>
    </w:p>
    <w:p w:rsidR="00BC1A8E" w:rsidRPr="00DD34A1" w:rsidRDefault="00BC1A8E" w:rsidP="00DD34A1">
      <w:pPr>
        <w:spacing w:line="240" w:lineRule="auto"/>
        <w:ind w:firstLine="708"/>
        <w:contextualSpacing/>
        <w:jc w:val="both"/>
        <w:rPr>
          <w:rFonts w:ascii="Times New Roman" w:hAnsi="Times New Roman" w:cs="Times New Roman"/>
          <w:b/>
          <w:sz w:val="24"/>
          <w:szCs w:val="24"/>
        </w:rPr>
      </w:pPr>
      <w:r w:rsidRPr="00DD34A1">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w:t>
      </w:r>
      <w:r w:rsidRPr="00DD34A1">
        <w:rPr>
          <w:rFonts w:ascii="Times New Roman" w:hAnsi="Times New Roman" w:cs="Times New Roman"/>
          <w:sz w:val="24"/>
          <w:szCs w:val="24"/>
        </w:rPr>
        <w:lastRenderedPageBreak/>
        <w:t xml:space="preserve">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DD34A1" w:rsidRDefault="00BC1A8E" w:rsidP="00DD34A1">
      <w:pPr>
        <w:pStyle w:val="afe"/>
        <w:ind w:firstLine="708"/>
        <w:contextualSpacing/>
        <w:jc w:val="center"/>
        <w:rPr>
          <w:rFonts w:ascii="Times New Roman" w:hAnsi="Times New Roman"/>
          <w:b/>
          <w:i/>
          <w:sz w:val="24"/>
          <w:szCs w:val="24"/>
        </w:rPr>
      </w:pPr>
      <w:r w:rsidRPr="00DD34A1">
        <w:rPr>
          <w:rFonts w:ascii="Times New Roman" w:hAnsi="Times New Roman"/>
          <w:b/>
          <w:i/>
          <w:sz w:val="24"/>
          <w:szCs w:val="24"/>
        </w:rPr>
        <w:t>Физическая подготовка.</w:t>
      </w:r>
    </w:p>
    <w:p w:rsidR="00BC1A8E" w:rsidRPr="00DD34A1" w:rsidRDefault="00BC1A8E" w:rsidP="00DD34A1">
      <w:pPr>
        <w:pStyle w:val="aff2"/>
        <w:spacing w:line="240" w:lineRule="auto"/>
        <w:ind w:left="0" w:firstLine="708"/>
        <w:contextualSpacing/>
        <w:jc w:val="both"/>
        <w:rPr>
          <w:rFonts w:ascii="Times New Roman" w:hAnsi="Times New Roman"/>
          <w:spacing w:val="-2"/>
          <w:sz w:val="24"/>
          <w:szCs w:val="24"/>
        </w:rPr>
      </w:pPr>
      <w:r w:rsidRPr="00DD34A1">
        <w:rPr>
          <w:rFonts w:ascii="Times New Roman" w:hAnsi="Times New Roman"/>
          <w:i/>
          <w:iCs/>
          <w:sz w:val="24"/>
          <w:szCs w:val="24"/>
        </w:rPr>
        <w:t xml:space="preserve">Построения и перестроения. </w:t>
      </w:r>
      <w:r w:rsidRPr="00DD34A1">
        <w:rPr>
          <w:rFonts w:ascii="Times New Roman" w:hAnsi="Times New Roman"/>
          <w:iCs/>
          <w:sz w:val="24"/>
          <w:szCs w:val="24"/>
        </w:rPr>
        <w:t>П</w:t>
      </w:r>
      <w:r w:rsidRPr="00DD34A1">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DD34A1">
        <w:rPr>
          <w:rFonts w:ascii="Times New Roman" w:hAnsi="Times New Roman"/>
          <w:spacing w:val="-2"/>
          <w:sz w:val="24"/>
          <w:szCs w:val="24"/>
        </w:rPr>
        <w:t xml:space="preserve">в колонне. </w:t>
      </w:r>
    </w:p>
    <w:p w:rsidR="00BC1A8E" w:rsidRPr="00DD34A1" w:rsidRDefault="00BC1A8E" w:rsidP="00DD34A1">
      <w:pPr>
        <w:pStyle w:val="aff2"/>
        <w:spacing w:line="240" w:lineRule="auto"/>
        <w:ind w:left="0" w:firstLine="708"/>
        <w:contextualSpacing/>
        <w:jc w:val="both"/>
        <w:rPr>
          <w:rFonts w:ascii="Times New Roman" w:hAnsi="Times New Roman"/>
          <w:sz w:val="24"/>
          <w:szCs w:val="24"/>
        </w:rPr>
      </w:pPr>
      <w:r w:rsidRPr="00DD34A1">
        <w:rPr>
          <w:rFonts w:ascii="Times New Roman" w:hAnsi="Times New Roman"/>
          <w:i/>
          <w:iCs/>
          <w:sz w:val="24"/>
          <w:szCs w:val="24"/>
        </w:rPr>
        <w:t>Общеразвивающие и корригирующие упражнения.</w:t>
      </w:r>
      <w:r w:rsidRPr="00DD34A1">
        <w:rPr>
          <w:rFonts w:ascii="Times New Roman" w:hAnsi="Times New Roman"/>
          <w:iCs/>
          <w:sz w:val="24"/>
          <w:szCs w:val="24"/>
        </w:rPr>
        <w:t xml:space="preserve"> Дыхательные упражнения: </w:t>
      </w:r>
      <w:r w:rsidRPr="00DD34A1">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DD34A1">
        <w:rPr>
          <w:rFonts w:ascii="Times New Roman" w:hAnsi="Times New Roman"/>
          <w:spacing w:val="-10"/>
          <w:sz w:val="24"/>
          <w:szCs w:val="24"/>
        </w:rPr>
        <w:t xml:space="preserve">(нос). </w:t>
      </w:r>
      <w:r w:rsidRPr="00DD34A1">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DD34A1">
        <w:rPr>
          <w:rFonts w:ascii="Times New Roman" w:hAnsi="Times New Roman"/>
          <w:spacing w:val="-10"/>
          <w:sz w:val="24"/>
          <w:szCs w:val="24"/>
        </w:rPr>
        <w:t>К</w:t>
      </w:r>
      <w:r w:rsidRPr="00DD34A1">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DD34A1">
        <w:rPr>
          <w:rFonts w:ascii="Times New Roman" w:hAnsi="Times New Roman"/>
          <w:spacing w:val="-3"/>
          <w:sz w:val="24"/>
          <w:szCs w:val="24"/>
        </w:rPr>
        <w:t>в исхо</w:t>
      </w:r>
      <w:r w:rsidRPr="00DD34A1">
        <w:rPr>
          <w:rFonts w:ascii="Times New Roman" w:hAnsi="Times New Roman"/>
          <w:spacing w:val="-1"/>
          <w:sz w:val="24"/>
          <w:szCs w:val="24"/>
        </w:rPr>
        <w:t xml:space="preserve">дных положениях «стоя», «сидя», «лежа» (на боку, на </w:t>
      </w:r>
      <w:r w:rsidRPr="00DD34A1">
        <w:rPr>
          <w:rFonts w:ascii="Times New Roman" w:hAnsi="Times New Roman"/>
          <w:spacing w:val="-3"/>
          <w:sz w:val="24"/>
          <w:szCs w:val="24"/>
        </w:rPr>
        <w:t xml:space="preserve">спине, на животе): вперед, назад, в стороны, вверх, вниз, круговые движения. </w:t>
      </w:r>
      <w:r w:rsidRPr="00DD34A1">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DD34A1" w:rsidRDefault="00BC1A8E" w:rsidP="00DD34A1">
      <w:pPr>
        <w:pStyle w:val="aff2"/>
        <w:spacing w:line="240" w:lineRule="auto"/>
        <w:ind w:left="0" w:firstLine="708"/>
        <w:contextualSpacing/>
        <w:jc w:val="both"/>
        <w:rPr>
          <w:rFonts w:ascii="Times New Roman" w:hAnsi="Times New Roman"/>
          <w:sz w:val="24"/>
          <w:szCs w:val="24"/>
        </w:rPr>
      </w:pPr>
      <w:r w:rsidRPr="00DD34A1">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DD34A1">
        <w:rPr>
          <w:rFonts w:ascii="Times New Roman" w:hAnsi="Times New Roman"/>
          <w:spacing w:val="-10"/>
          <w:sz w:val="24"/>
          <w:szCs w:val="24"/>
        </w:rPr>
        <w:t>П</w:t>
      </w:r>
      <w:r w:rsidRPr="00DD34A1">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DD34A1" w:rsidRDefault="00BC1A8E" w:rsidP="00DD34A1">
      <w:pPr>
        <w:pStyle w:val="aff2"/>
        <w:spacing w:line="240" w:lineRule="auto"/>
        <w:ind w:left="0" w:firstLine="708"/>
        <w:contextualSpacing/>
        <w:jc w:val="both"/>
        <w:rPr>
          <w:rFonts w:ascii="Times New Roman" w:hAnsi="Times New Roman"/>
          <w:sz w:val="24"/>
          <w:szCs w:val="24"/>
        </w:rPr>
      </w:pPr>
      <w:r w:rsidRPr="00DD34A1">
        <w:rPr>
          <w:rFonts w:ascii="Times New Roman" w:hAnsi="Times New Roman"/>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BC1A8E" w:rsidRPr="00DD34A1" w:rsidRDefault="00BC1A8E" w:rsidP="00DD34A1">
      <w:pPr>
        <w:pStyle w:val="aff2"/>
        <w:spacing w:line="240" w:lineRule="auto"/>
        <w:ind w:left="0" w:firstLine="708"/>
        <w:contextualSpacing/>
        <w:jc w:val="both"/>
        <w:rPr>
          <w:rFonts w:ascii="Times New Roman" w:hAnsi="Times New Roman"/>
          <w:sz w:val="24"/>
          <w:szCs w:val="24"/>
        </w:rPr>
      </w:pPr>
      <w:r w:rsidRPr="00DD34A1">
        <w:rPr>
          <w:rFonts w:ascii="Times New Roman" w:hAnsi="Times New Roman"/>
          <w:i/>
          <w:sz w:val="24"/>
          <w:szCs w:val="24"/>
        </w:rPr>
        <w:t>Ходьба и бег</w:t>
      </w:r>
      <w:r w:rsidRPr="00DD34A1">
        <w:rPr>
          <w:rFonts w:ascii="Times New Roman" w:hAnsi="Times New Roman"/>
          <w:sz w:val="24"/>
          <w:szCs w:val="24"/>
        </w:rPr>
        <w:t>. Ходьба с удержанием рук за спиной (на поясе, на голове, в стороны). Движения руками при ходьбе</w:t>
      </w:r>
      <w:r w:rsidRPr="00DD34A1">
        <w:rPr>
          <w:rFonts w:ascii="Times New Roman" w:hAnsi="Times New Roman"/>
          <w:spacing w:val="-6"/>
          <w:sz w:val="24"/>
          <w:szCs w:val="24"/>
        </w:rPr>
        <w:t xml:space="preserve">: взмахи, вращения, отведение рук назад, в стороны, подъем вверх. Ходьба </w:t>
      </w:r>
      <w:r w:rsidRPr="00DD34A1">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DD34A1">
        <w:rPr>
          <w:rFonts w:ascii="Times New Roman" w:hAnsi="Times New Roman"/>
          <w:spacing w:val="-10"/>
          <w:sz w:val="24"/>
          <w:szCs w:val="24"/>
        </w:rPr>
        <w:t>Х</w:t>
      </w:r>
      <w:r w:rsidRPr="00DD34A1">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DD34A1">
        <w:rPr>
          <w:rFonts w:ascii="Times New Roman" w:hAnsi="Times New Roman"/>
          <w:spacing w:val="-10"/>
          <w:sz w:val="24"/>
          <w:szCs w:val="24"/>
        </w:rPr>
        <w:t>Бег</w:t>
      </w:r>
      <w:r w:rsidRPr="00DD34A1">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DD34A1" w:rsidRDefault="00BC1A8E" w:rsidP="00DD34A1">
      <w:pPr>
        <w:pStyle w:val="aff2"/>
        <w:spacing w:line="240" w:lineRule="auto"/>
        <w:ind w:left="0" w:firstLine="708"/>
        <w:contextualSpacing/>
        <w:jc w:val="both"/>
        <w:rPr>
          <w:rFonts w:ascii="Times New Roman" w:hAnsi="Times New Roman"/>
          <w:sz w:val="24"/>
          <w:szCs w:val="24"/>
        </w:rPr>
      </w:pPr>
      <w:r w:rsidRPr="00DD34A1">
        <w:rPr>
          <w:rFonts w:ascii="Times New Roman" w:hAnsi="Times New Roman"/>
          <w:i/>
          <w:sz w:val="24"/>
          <w:szCs w:val="24"/>
        </w:rPr>
        <w:t>Прыжки.</w:t>
      </w:r>
      <w:r w:rsidRPr="00DD34A1">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DD34A1" w:rsidRDefault="00BC1A8E" w:rsidP="00DD34A1">
      <w:pPr>
        <w:pStyle w:val="aff2"/>
        <w:spacing w:line="240" w:lineRule="auto"/>
        <w:ind w:left="0" w:firstLine="708"/>
        <w:contextualSpacing/>
        <w:jc w:val="both"/>
        <w:rPr>
          <w:rFonts w:ascii="Times New Roman" w:hAnsi="Times New Roman"/>
          <w:spacing w:val="-10"/>
          <w:sz w:val="24"/>
          <w:szCs w:val="24"/>
        </w:rPr>
      </w:pPr>
      <w:r w:rsidRPr="00DD34A1">
        <w:rPr>
          <w:rFonts w:ascii="Times New Roman" w:hAnsi="Times New Roman"/>
          <w:i/>
          <w:sz w:val="24"/>
          <w:szCs w:val="24"/>
        </w:rPr>
        <w:t xml:space="preserve">Ползание, подлезание, лазание, перелезание. </w:t>
      </w:r>
      <w:r w:rsidRPr="00DD34A1">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DD34A1">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DD34A1">
        <w:rPr>
          <w:rFonts w:ascii="Times New Roman" w:hAnsi="Times New Roman"/>
          <w:spacing w:val="-10"/>
          <w:sz w:val="24"/>
          <w:szCs w:val="24"/>
        </w:rPr>
        <w:t xml:space="preserve">ис на канате, рейке. Перелезание через препятствия. </w:t>
      </w:r>
    </w:p>
    <w:p w:rsidR="00BC1A8E" w:rsidRPr="00DD34A1" w:rsidRDefault="00BC1A8E" w:rsidP="00DD34A1">
      <w:pPr>
        <w:pStyle w:val="aff2"/>
        <w:spacing w:line="240" w:lineRule="auto"/>
        <w:ind w:left="0" w:firstLine="708"/>
        <w:contextualSpacing/>
        <w:jc w:val="both"/>
        <w:rPr>
          <w:rFonts w:ascii="Times New Roman" w:hAnsi="Times New Roman"/>
          <w:sz w:val="24"/>
          <w:szCs w:val="24"/>
        </w:rPr>
      </w:pPr>
      <w:r w:rsidRPr="00DD34A1">
        <w:rPr>
          <w:rFonts w:ascii="Times New Roman" w:hAnsi="Times New Roman"/>
          <w:i/>
          <w:sz w:val="24"/>
          <w:szCs w:val="24"/>
        </w:rPr>
        <w:lastRenderedPageBreak/>
        <w:t>Броски, ловля, метание, передача предметов и перенос груза.</w:t>
      </w:r>
      <w:r w:rsidRPr="00DD34A1">
        <w:rPr>
          <w:rFonts w:ascii="Times New Roman" w:hAnsi="Times New Roman"/>
          <w:sz w:val="24"/>
          <w:szCs w:val="24"/>
        </w:rPr>
        <w:t xml:space="preserve"> П</w:t>
      </w:r>
      <w:r w:rsidRPr="00DD34A1">
        <w:rPr>
          <w:rFonts w:ascii="Times New Roman" w:hAnsi="Times New Roman"/>
          <w:spacing w:val="-10"/>
          <w:sz w:val="24"/>
          <w:szCs w:val="24"/>
        </w:rPr>
        <w:t>ередача предметов</w:t>
      </w:r>
      <w:r w:rsidRPr="00DD34A1">
        <w:rPr>
          <w:rFonts w:ascii="Times New Roman" w:hAnsi="Times New Roman"/>
          <w:sz w:val="24"/>
          <w:szCs w:val="24"/>
        </w:rPr>
        <w:t xml:space="preserve"> в шеренге (по кругу, в колонне).</w:t>
      </w:r>
      <w:r w:rsidRPr="00DD34A1">
        <w:rPr>
          <w:rFonts w:ascii="Times New Roman" w:hAnsi="Times New Roman"/>
          <w:spacing w:val="-10"/>
          <w:sz w:val="24"/>
          <w:szCs w:val="24"/>
        </w:rPr>
        <w:t xml:space="preserve"> Броски среднего (маленького) мяча двумя руками </w:t>
      </w:r>
      <w:r w:rsidRPr="00DD34A1">
        <w:rPr>
          <w:rFonts w:ascii="Times New Roman" w:hAnsi="Times New Roman"/>
          <w:sz w:val="24"/>
          <w:szCs w:val="24"/>
        </w:rPr>
        <w:t xml:space="preserve">вверх (о пол, о стенку). </w:t>
      </w:r>
      <w:r w:rsidRPr="00DD34A1">
        <w:rPr>
          <w:rFonts w:ascii="Times New Roman" w:hAnsi="Times New Roman"/>
          <w:spacing w:val="-10"/>
          <w:sz w:val="24"/>
          <w:szCs w:val="24"/>
        </w:rPr>
        <w:t xml:space="preserve">Ловля среднего (маленького) мяча </w:t>
      </w:r>
      <w:r w:rsidRPr="00DD34A1">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DD34A1">
        <w:rPr>
          <w:rFonts w:ascii="Times New Roman" w:hAnsi="Times New Roman"/>
          <w:spacing w:val="-10"/>
          <w:sz w:val="24"/>
          <w:szCs w:val="24"/>
        </w:rPr>
        <w:t xml:space="preserve">Метание в цель (на дальность). Перенос груза. </w:t>
      </w:r>
    </w:p>
    <w:p w:rsidR="007E7ABF" w:rsidRPr="00DD34A1" w:rsidRDefault="007E7ABF" w:rsidP="00DD34A1">
      <w:pPr>
        <w:pStyle w:val="afe"/>
        <w:contextualSpacing/>
        <w:jc w:val="center"/>
        <w:rPr>
          <w:rFonts w:ascii="Times New Roman" w:hAnsi="Times New Roman"/>
          <w:b/>
          <w:sz w:val="24"/>
          <w:szCs w:val="24"/>
        </w:rPr>
      </w:pPr>
    </w:p>
    <w:p w:rsidR="00BC1A8E" w:rsidRPr="00D96231" w:rsidRDefault="007E3FC9" w:rsidP="00DD34A1">
      <w:pPr>
        <w:pStyle w:val="afe"/>
        <w:contextualSpacing/>
        <w:jc w:val="center"/>
        <w:rPr>
          <w:rFonts w:ascii="Times New Roman" w:hAnsi="Times New Roman"/>
          <w:b/>
          <w:sz w:val="24"/>
          <w:szCs w:val="24"/>
        </w:rPr>
      </w:pPr>
      <w:r>
        <w:rPr>
          <w:rFonts w:ascii="Times New Roman" w:hAnsi="Times New Roman"/>
          <w:b/>
          <w:sz w:val="24"/>
          <w:szCs w:val="24"/>
          <w:lang w:val="en-US"/>
        </w:rPr>
        <w:t>VII</w:t>
      </w:r>
      <w:r w:rsidR="00D96231">
        <w:rPr>
          <w:rFonts w:ascii="Times New Roman" w:hAnsi="Times New Roman"/>
          <w:b/>
          <w:sz w:val="24"/>
          <w:szCs w:val="24"/>
          <w:lang w:val="en-US"/>
        </w:rPr>
        <w:t>I</w:t>
      </w:r>
      <w:r w:rsidR="00D96231">
        <w:rPr>
          <w:rFonts w:ascii="Times New Roman" w:hAnsi="Times New Roman"/>
          <w:b/>
          <w:sz w:val="24"/>
          <w:szCs w:val="24"/>
        </w:rPr>
        <w:t>. ТЕХНОЛОГИЯ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DD34A1">
        <w:rPr>
          <w:rFonts w:ascii="Times New Roman" w:hAnsi="Times New Roman"/>
          <w:bCs/>
          <w:sz w:val="24"/>
          <w:szCs w:val="24"/>
        </w:rPr>
        <w:t>Основные задачи:</w:t>
      </w:r>
      <w:r w:rsidRPr="00DD34A1">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технологийизготовления продукции. Важно </w:t>
      </w:r>
      <w:r w:rsidRPr="00DD34A1">
        <w:rPr>
          <w:rFonts w:ascii="Times New Roman" w:hAnsi="Times New Roman"/>
          <w:bCs/>
          <w:sz w:val="24"/>
          <w:szCs w:val="24"/>
        </w:rPr>
        <w:t xml:space="preserve">формирование </w:t>
      </w:r>
      <w:r w:rsidRPr="00DD34A1">
        <w:rPr>
          <w:rFonts w:ascii="Times New Roman" w:hAnsi="Times New Roman"/>
          <w:sz w:val="24"/>
          <w:szCs w:val="24"/>
        </w:rPr>
        <w:t xml:space="preserve">мотивации </w:t>
      </w:r>
      <w:r w:rsidRPr="00DD34A1">
        <w:rPr>
          <w:rFonts w:ascii="Times New Roman" w:hAnsi="Times New Roman"/>
          <w:bCs/>
          <w:sz w:val="24"/>
          <w:szCs w:val="24"/>
        </w:rPr>
        <w:t>трудовойдеятельности</w:t>
      </w:r>
      <w:r w:rsidRPr="00DD34A1">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DD34A1">
        <w:rPr>
          <w:rFonts w:ascii="Times New Roman" w:eastAsia="MS Gothic" w:hAnsi="Times New Roman"/>
          <w:sz w:val="24"/>
          <w:szCs w:val="24"/>
        </w:rPr>
        <w:t xml:space="preserve">создает эскиз изделия, </w:t>
      </w:r>
      <w:r w:rsidRPr="00DD34A1">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DD34A1">
        <w:rPr>
          <w:rFonts w:ascii="Times New Roman" w:eastAsia="MS Gothic" w:hAnsi="Times New Roman"/>
          <w:sz w:val="24"/>
          <w:szCs w:val="24"/>
        </w:rPr>
        <w:t>соответствии с своими представлениями.</w:t>
      </w:r>
      <w:r w:rsidRPr="00DD34A1">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7 по 13 год обучения.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DD34A1">
        <w:rPr>
          <w:rFonts w:ascii="Times New Roman" w:hAnsi="Times New Roman"/>
          <w:sz w:val="24"/>
          <w:szCs w:val="24"/>
          <w:lang w:eastAsia="ru-RU"/>
        </w:rPr>
        <w:t xml:space="preserve">дидактический материал: </w:t>
      </w:r>
      <w:r w:rsidRPr="00DD34A1">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w:t>
      </w:r>
      <w:r w:rsidRPr="00DD34A1">
        <w:rPr>
          <w:rFonts w:ascii="Times New Roman" w:hAnsi="Times New Roman"/>
          <w:sz w:val="24"/>
          <w:szCs w:val="24"/>
        </w:rPr>
        <w:lastRenderedPageBreak/>
        <w:t>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Pr="00DD34A1" w:rsidRDefault="007E7ABF" w:rsidP="00DD34A1">
      <w:pPr>
        <w:pStyle w:val="afe"/>
        <w:contextualSpacing/>
        <w:jc w:val="center"/>
        <w:rPr>
          <w:rFonts w:ascii="Times New Roman" w:hAnsi="Times New Roman"/>
          <w:b/>
          <w:sz w:val="24"/>
          <w:szCs w:val="24"/>
        </w:rPr>
      </w:pPr>
    </w:p>
    <w:p w:rsidR="00BC1A8E" w:rsidRPr="00DD34A1" w:rsidRDefault="00F61D1A"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предмета.</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Батик</w:t>
      </w:r>
    </w:p>
    <w:p w:rsidR="007E7ABF" w:rsidRPr="00DD34A1" w:rsidRDefault="00BC1A8E" w:rsidP="00DD34A1">
      <w:pPr>
        <w:pStyle w:val="Standard"/>
        <w:ind w:firstLine="708"/>
        <w:contextualSpacing/>
        <w:jc w:val="both"/>
        <w:rPr>
          <w:rFonts w:ascii="Times New Roman" w:hAnsi="Times New Roman" w:cs="Times New Roman"/>
        </w:rPr>
      </w:pPr>
      <w:r w:rsidRPr="00DD34A1">
        <w:rPr>
          <w:rFonts w:ascii="Times New Roman" w:hAnsi="Times New Roman"/>
          <w:bCs/>
        </w:rPr>
        <w:t>П</w:t>
      </w:r>
      <w:r w:rsidRPr="00DD34A1">
        <w:rPr>
          <w:rFonts w:ascii="Times New Roman" w:hAnsi="Times New Roman"/>
        </w:rPr>
        <w:t xml:space="preserve">одготовка рабочего места. Подготовка ткани к работе. </w:t>
      </w:r>
      <w:r w:rsidRPr="00DD34A1">
        <w:rPr>
          <w:rFonts w:ascii="Times New Roman" w:hAnsi="Times New Roman"/>
          <w:bCs/>
        </w:rPr>
        <w:t>Н</w:t>
      </w:r>
      <w:r w:rsidRPr="00DD34A1">
        <w:rPr>
          <w:rFonts w:ascii="Times New Roman" w:hAnsi="Times New Roman"/>
        </w:rPr>
        <w:t>анесение контура рисунка на ткань</w:t>
      </w:r>
      <w:r w:rsidRPr="00DD34A1">
        <w:rPr>
          <w:rFonts w:ascii="Times New Roman" w:hAnsi="Times New Roman"/>
          <w:bCs/>
        </w:rPr>
        <w:t>. В</w:t>
      </w:r>
      <w:r w:rsidRPr="00DD34A1">
        <w:rPr>
          <w:rFonts w:ascii="Times New Roman" w:hAnsi="Times New Roman"/>
        </w:rPr>
        <w:t>ыделение контура рисунка резервирующим составом (воск</w:t>
      </w:r>
      <w:r w:rsidRPr="00DD34A1">
        <w:rPr>
          <w:rFonts w:ascii="Times New Roman" w:hAnsi="Times New Roman"/>
          <w:bCs/>
        </w:rPr>
        <w:t xml:space="preserve">, </w:t>
      </w:r>
      <w:r w:rsidRPr="00DD34A1">
        <w:rPr>
          <w:rFonts w:ascii="Times New Roman" w:hAnsi="Times New Roman"/>
        </w:rPr>
        <w:t xml:space="preserve">контур). </w:t>
      </w:r>
      <w:r w:rsidRPr="00DD34A1">
        <w:rPr>
          <w:rFonts w:ascii="Times New Roman" w:hAnsi="Times New Roman"/>
          <w:bCs/>
        </w:rPr>
        <w:t>П</w:t>
      </w:r>
      <w:r w:rsidRPr="00DD34A1">
        <w:rPr>
          <w:rFonts w:ascii="Times New Roman" w:hAnsi="Times New Roman"/>
        </w:rPr>
        <w:t>одготовка красок.</w:t>
      </w:r>
      <w:r w:rsidRPr="00DD34A1">
        <w:rPr>
          <w:rFonts w:ascii="Times New Roman" w:hAnsi="Times New Roman"/>
          <w:bCs/>
        </w:rPr>
        <w:t xml:space="preserve"> Р</w:t>
      </w:r>
      <w:r w:rsidRPr="00DD34A1">
        <w:rPr>
          <w:rFonts w:ascii="Times New Roman" w:hAnsi="Times New Roman"/>
        </w:rPr>
        <w:t xml:space="preserve">аскрашивание внутри контура. </w:t>
      </w:r>
      <w:r w:rsidRPr="00DD34A1">
        <w:rPr>
          <w:rFonts w:ascii="Times New Roman" w:hAnsi="Times New Roman"/>
          <w:bCs/>
        </w:rPr>
        <w:t>У</w:t>
      </w:r>
      <w:r w:rsidRPr="00DD34A1">
        <w:rPr>
          <w:rFonts w:ascii="Times New Roman" w:hAnsi="Times New Roman"/>
        </w:rPr>
        <w:t xml:space="preserve">даление воска с ткани. </w:t>
      </w:r>
      <w:r w:rsidRPr="00DD34A1">
        <w:rPr>
          <w:rFonts w:ascii="Times New Roman" w:hAnsi="Times New Roman"/>
          <w:bCs/>
        </w:rPr>
        <w:t xml:space="preserve">Уборка рабочего места. </w:t>
      </w:r>
      <w:r w:rsidRPr="00DD34A1">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BC1A8E" w:rsidRPr="00DD34A1" w:rsidRDefault="00BC1A8E" w:rsidP="00DD34A1">
      <w:pPr>
        <w:pStyle w:val="afe"/>
        <w:contextualSpacing/>
        <w:jc w:val="center"/>
        <w:rPr>
          <w:rFonts w:ascii="Times New Roman" w:hAnsi="Times New Roman"/>
          <w:b/>
          <w:bCs/>
          <w:i/>
          <w:sz w:val="24"/>
          <w:szCs w:val="24"/>
        </w:rPr>
      </w:pPr>
      <w:r w:rsidRPr="00DD34A1">
        <w:rPr>
          <w:rFonts w:ascii="Times New Roman" w:hAnsi="Times New Roman"/>
          <w:b/>
          <w:bCs/>
          <w:i/>
          <w:sz w:val="24"/>
          <w:szCs w:val="24"/>
        </w:rPr>
        <w:t>Керамика</w:t>
      </w:r>
    </w:p>
    <w:p w:rsidR="00BC1A8E" w:rsidRPr="00DD34A1" w:rsidRDefault="00BC1A8E" w:rsidP="00DD34A1">
      <w:pPr>
        <w:pStyle w:val="Standard"/>
        <w:ind w:firstLine="708"/>
        <w:contextualSpacing/>
        <w:jc w:val="both"/>
        <w:rPr>
          <w:rFonts w:ascii="Times New Roman" w:hAnsi="Times New Roman" w:cs="Times New Roman"/>
        </w:rPr>
      </w:pPr>
      <w:r w:rsidRPr="00DD34A1">
        <w:rPr>
          <w:rFonts w:ascii="Times New Roman" w:hAnsi="Times New Roman"/>
          <w:bCs/>
        </w:rPr>
        <w:t>Различение</w:t>
      </w:r>
      <w:r w:rsidRPr="00DD34A1">
        <w:rPr>
          <w:rFonts w:ascii="Times New Roman" w:hAnsi="Times New Roman"/>
        </w:rPr>
        <w:t xml:space="preserve"> свойств глины.Подготовка рабочего места. </w:t>
      </w:r>
      <w:r w:rsidRPr="00DD34A1">
        <w:rPr>
          <w:rFonts w:ascii="Times New Roman" w:hAnsi="Times New Roman"/>
          <w:bCs/>
        </w:rPr>
        <w:t>О</w:t>
      </w:r>
      <w:r w:rsidRPr="00DD34A1">
        <w:rPr>
          <w:rFonts w:ascii="Times New Roman" w:hAnsi="Times New Roman"/>
        </w:rPr>
        <w:t>трезание куска глины. Отщипывание кусочка глины.</w:t>
      </w:r>
      <w:r w:rsidRPr="00DD34A1">
        <w:rPr>
          <w:rFonts w:ascii="Times New Roman" w:hAnsi="Times New Roman"/>
          <w:bCs/>
        </w:rPr>
        <w:t xml:space="preserve"> Р</w:t>
      </w:r>
      <w:r w:rsidRPr="00DD34A1">
        <w:rPr>
          <w:rFonts w:ascii="Times New Roman" w:hAnsi="Times New Roman"/>
          <w:shd w:val="clear" w:color="auto" w:fill="FFFFFF"/>
        </w:rPr>
        <w:t xml:space="preserve">азминание глины. Отбивание глины. </w:t>
      </w:r>
      <w:r w:rsidRPr="00DD34A1">
        <w:rPr>
          <w:rFonts w:ascii="Times New Roman" w:hAnsi="Times New Roman"/>
          <w:bCs/>
          <w:shd w:val="clear" w:color="auto" w:fill="FFFFFF"/>
        </w:rPr>
        <w:t>Р</w:t>
      </w:r>
      <w:r w:rsidRPr="00DD34A1">
        <w:rPr>
          <w:rFonts w:ascii="Times New Roman" w:hAnsi="Times New Roman"/>
        </w:rPr>
        <w:t>аскатывание глины скалкой. Вырезание формы по шаблону</w:t>
      </w:r>
      <w:r w:rsidRPr="00DD34A1">
        <w:rPr>
          <w:rFonts w:ascii="Times New Roman" w:hAnsi="Times New Roman" w:cs="Times New Roman"/>
        </w:rPr>
        <w:t xml:space="preserve">(шило, стека и др.). </w:t>
      </w:r>
      <w:r w:rsidRPr="00DD34A1">
        <w:rPr>
          <w:rFonts w:ascii="Times New Roman" w:hAnsi="Times New Roman"/>
        </w:rPr>
        <w:t xml:space="preserve">Обработка краев изделия. Катание колбаски. Катание шарика. Набивка формы. </w:t>
      </w:r>
      <w:r w:rsidRPr="00DD34A1">
        <w:rPr>
          <w:rFonts w:ascii="Times New Roman" w:hAnsi="Times New Roman"/>
          <w:bCs/>
        </w:rPr>
        <w:t>Д</w:t>
      </w:r>
      <w:r w:rsidRPr="00DD34A1">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DD34A1">
        <w:rPr>
          <w:rFonts w:ascii="Times New Roman" w:hAnsi="Times New Roman"/>
          <w:bCs/>
        </w:rPr>
        <w:t>П</w:t>
      </w:r>
      <w:r w:rsidRPr="00DD34A1">
        <w:rPr>
          <w:rFonts w:ascii="Times New Roman" w:hAnsi="Times New Roman"/>
        </w:rPr>
        <w:t xml:space="preserve">окрытие изделия глазурью (краской) способом погружения (с помощью кисти). </w:t>
      </w:r>
      <w:r w:rsidRPr="00DD34A1">
        <w:rPr>
          <w:rFonts w:ascii="Times New Roman" w:hAnsi="Times New Roman"/>
          <w:bCs/>
          <w:shd w:val="clear" w:color="auto" w:fill="FFFFFF"/>
        </w:rPr>
        <w:t>У</w:t>
      </w:r>
      <w:r w:rsidRPr="00DD34A1">
        <w:rPr>
          <w:rFonts w:ascii="Times New Roman" w:hAnsi="Times New Roman"/>
        </w:rPr>
        <w:t xml:space="preserve">борка рабочего места. </w:t>
      </w:r>
      <w:r w:rsidRPr="00DD34A1">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DD34A1" w:rsidRDefault="007E7ABF"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Ткачество.</w:t>
      </w:r>
    </w:p>
    <w:p w:rsidR="00BC1A8E"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bCs/>
          <w:sz w:val="24"/>
          <w:szCs w:val="24"/>
        </w:rPr>
        <w:t>Узнавание (р</w:t>
      </w:r>
      <w:r w:rsidRPr="00DD34A1">
        <w:rPr>
          <w:rFonts w:ascii="Times New Roman" w:hAnsi="Times New Roman" w:cs="Times New Roman"/>
          <w:sz w:val="24"/>
          <w:szCs w:val="24"/>
        </w:rPr>
        <w:t xml:space="preserve">азличение) основных частей ткацкого станка и ткацкого оборудования. Подготовка рабочего места.Подготовка станка к работе. </w:t>
      </w:r>
      <w:r w:rsidRPr="00DD34A1">
        <w:rPr>
          <w:rFonts w:ascii="Times New Roman" w:hAnsi="Times New Roman" w:cs="Times New Roman"/>
          <w:bCs/>
          <w:sz w:val="24"/>
          <w:szCs w:val="24"/>
        </w:rPr>
        <w:t>Р</w:t>
      </w:r>
      <w:r w:rsidRPr="00DD34A1">
        <w:rPr>
          <w:rFonts w:ascii="Times New Roman" w:hAnsi="Times New Roman" w:cs="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Деревообработка.</w:t>
      </w:r>
    </w:p>
    <w:p w:rsidR="00BC1A8E" w:rsidRPr="00DD34A1" w:rsidRDefault="00BC1A8E" w:rsidP="00DD34A1">
      <w:pPr>
        <w:pStyle w:val="Standard"/>
        <w:ind w:firstLine="708"/>
        <w:contextualSpacing/>
        <w:jc w:val="both"/>
        <w:rPr>
          <w:b/>
        </w:rPr>
      </w:pPr>
      <w:r w:rsidRPr="00DD34A1">
        <w:rPr>
          <w:rFonts w:ascii="Times New Roman" w:hAnsi="Times New Roman"/>
          <w:bCs/>
        </w:rPr>
        <w:t>Узнавание (р</w:t>
      </w:r>
      <w:r w:rsidRPr="00DD34A1">
        <w:rPr>
          <w:rFonts w:ascii="Times New Roman" w:hAnsi="Times New Roman"/>
        </w:rPr>
        <w:t>азличение) материалов (древесный (сырье)</w:t>
      </w:r>
      <w:r w:rsidRPr="00DD34A1">
        <w:rPr>
          <w:rFonts w:ascii="Times New Roman" w:hAnsi="Times New Roman"/>
          <w:bCs/>
        </w:rPr>
        <w:t xml:space="preserve">, </w:t>
      </w:r>
      <w:r w:rsidRPr="00DD34A1">
        <w:rPr>
          <w:rFonts w:ascii="Times New Roman" w:hAnsi="Times New Roman"/>
        </w:rPr>
        <w:t>крепёжный</w:t>
      </w:r>
      <w:r w:rsidRPr="00DD34A1">
        <w:rPr>
          <w:rFonts w:ascii="Times New Roman" w:hAnsi="Times New Roman"/>
          <w:bCs/>
        </w:rPr>
        <w:t xml:space="preserve">, </w:t>
      </w:r>
      <w:r w:rsidRPr="00DD34A1">
        <w:rPr>
          <w:rFonts w:ascii="Times New Roman" w:hAnsi="Times New Roman"/>
        </w:rPr>
        <w:t>покрасочный). Узнавание (различение) инструментов для разметки</w:t>
      </w:r>
      <w:r w:rsidRPr="00DD34A1">
        <w:rPr>
          <w:rFonts w:ascii="Times New Roman" w:hAnsi="Times New Roman"/>
          <w:bCs/>
        </w:rPr>
        <w:t xml:space="preserve"> (</w:t>
      </w:r>
      <w:r w:rsidRPr="00DD34A1">
        <w:rPr>
          <w:rFonts w:ascii="Times New Roman" w:hAnsi="Times New Roman"/>
        </w:rPr>
        <w:t xml:space="preserve">для обработки дерева, для соединения деталей). </w:t>
      </w:r>
      <w:r w:rsidRPr="00DD34A1">
        <w:rPr>
          <w:rFonts w:ascii="Times New Roman" w:hAnsi="Times New Roman"/>
          <w:bCs/>
        </w:rPr>
        <w:t>П</w:t>
      </w:r>
      <w:r w:rsidRPr="00DD34A1">
        <w:rPr>
          <w:rFonts w:ascii="Times New Roman" w:hAnsi="Times New Roman"/>
        </w:rPr>
        <w:t xml:space="preserve">одготовка рабочего места. Уборка рабочего места. </w:t>
      </w:r>
      <w:r w:rsidRPr="00DD34A1">
        <w:rPr>
          <w:rFonts w:ascii="Times New Roman" w:hAnsi="Times New Roman"/>
          <w:bCs/>
        </w:rPr>
        <w:t>Подготовительная работа с заготовкой.</w:t>
      </w:r>
      <w:r w:rsidRPr="00DD34A1">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DD34A1">
        <w:rPr>
          <w:rFonts w:ascii="Times New Roman" w:hAnsi="Times New Roman"/>
          <w:bCs/>
        </w:rPr>
        <w:t>Склеивание</w:t>
      </w:r>
      <w:r w:rsidRPr="00DD34A1">
        <w:rPr>
          <w:rFonts w:ascii="Times New Roman" w:hAnsi="Times New Roman"/>
        </w:rPr>
        <w:t xml:space="preserve"> </w:t>
      </w:r>
      <w:r w:rsidRPr="00DD34A1">
        <w:rPr>
          <w:rFonts w:ascii="Times New Roman" w:hAnsi="Times New Roman"/>
        </w:rPr>
        <w:lastRenderedPageBreak/>
        <w:t>деревянных деталей. Соединение деревянных деталей гвоздями (шурупами).</w:t>
      </w:r>
      <w:r w:rsidRPr="00DD34A1">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Полиграфия.</w:t>
      </w:r>
    </w:p>
    <w:p w:rsidR="00BC1A8E" w:rsidRPr="00DD34A1" w:rsidRDefault="00BC1A8E" w:rsidP="00DD34A1">
      <w:pPr>
        <w:pStyle w:val="afe"/>
        <w:ind w:firstLine="708"/>
        <w:contextualSpacing/>
        <w:jc w:val="both"/>
        <w:rPr>
          <w:rFonts w:ascii="Times New Roman" w:hAnsi="Times New Roman"/>
          <w:bCs/>
          <w:sz w:val="24"/>
          <w:szCs w:val="24"/>
        </w:rPr>
      </w:pPr>
      <w:r w:rsidRPr="00DD34A1">
        <w:rPr>
          <w:rFonts w:ascii="Times New Roman" w:hAnsi="Times New Roman"/>
          <w:bCs/>
          <w:i/>
          <w:sz w:val="24"/>
          <w:szCs w:val="24"/>
        </w:rPr>
        <w:t>Фотографирование</w:t>
      </w:r>
      <w:r w:rsidRPr="00DD34A1">
        <w:rPr>
          <w:rFonts w:ascii="Times New Roman" w:hAnsi="Times New Roman"/>
          <w:bCs/>
          <w:sz w:val="24"/>
          <w:szCs w:val="24"/>
        </w:rPr>
        <w:t>. Различение</w:t>
      </w:r>
      <w:r w:rsidRPr="00DD34A1">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DD34A1" w:rsidRDefault="00BC1A8E" w:rsidP="00DD34A1">
      <w:pPr>
        <w:pStyle w:val="afe"/>
        <w:ind w:firstLine="708"/>
        <w:contextualSpacing/>
        <w:jc w:val="both"/>
        <w:rPr>
          <w:rFonts w:ascii="Times New Roman" w:hAnsi="Times New Roman"/>
          <w:bCs/>
          <w:i/>
          <w:sz w:val="24"/>
          <w:szCs w:val="24"/>
        </w:rPr>
      </w:pPr>
      <w:r w:rsidRPr="00DD34A1">
        <w:rPr>
          <w:rFonts w:ascii="Times New Roman" w:hAnsi="Times New Roman"/>
          <w:i/>
          <w:sz w:val="24"/>
          <w:szCs w:val="24"/>
        </w:rPr>
        <w:t>Ламинирование</w:t>
      </w:r>
      <w:r w:rsidRPr="00DD34A1">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C1A8E" w:rsidRPr="00DD34A1" w:rsidRDefault="00BC1A8E" w:rsidP="00DD34A1">
      <w:pPr>
        <w:pStyle w:val="Standard"/>
        <w:ind w:firstLine="708"/>
        <w:contextualSpacing/>
        <w:jc w:val="both"/>
      </w:pPr>
      <w:r w:rsidRPr="00DD34A1">
        <w:rPr>
          <w:rFonts w:ascii="Times New Roman" w:hAnsi="Times New Roman"/>
          <w:i/>
        </w:rPr>
        <w:t>Выполнение копировальных работ.</w:t>
      </w:r>
      <w:r w:rsidRPr="00DD34A1">
        <w:rPr>
          <w:rFonts w:ascii="Times New Roman" w:hAnsi="Times New Roman"/>
        </w:rPr>
        <w:t xml:space="preserve"> Различение составных частей копировального аппарата. </w:t>
      </w:r>
      <w:r w:rsidRPr="00DD34A1">
        <w:rPr>
          <w:rFonts w:ascii="Times New Roman" w:hAnsi="Times New Roman" w:cs="Times New Roman"/>
        </w:rPr>
        <w:t xml:space="preserve">Размещение листа бумаги на стекле планшета. </w:t>
      </w:r>
      <w:r w:rsidRPr="00DD34A1">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DD34A1" w:rsidRDefault="00BC1A8E" w:rsidP="00DD34A1">
      <w:pPr>
        <w:pStyle w:val="Standard"/>
        <w:ind w:firstLine="708"/>
        <w:contextualSpacing/>
        <w:jc w:val="both"/>
      </w:pPr>
      <w:r w:rsidRPr="00DD34A1">
        <w:rPr>
          <w:rFonts w:ascii="Times New Roman" w:hAnsi="Times New Roman"/>
          <w:i/>
        </w:rPr>
        <w:t>Резка</w:t>
      </w:r>
      <w:r w:rsidRPr="00DD34A1">
        <w:rPr>
          <w:rFonts w:ascii="Times New Roman" w:hAnsi="Times New Roman"/>
        </w:rPr>
        <w:t>. Р</w:t>
      </w:r>
      <w:r w:rsidRPr="00DD34A1">
        <w:rPr>
          <w:rFonts w:ascii="Times New Roman" w:hAnsi="Times New Roman"/>
          <w:bCs/>
        </w:rPr>
        <w:t>азличение</w:t>
      </w:r>
      <w:r w:rsidRPr="00DD34A1">
        <w:rPr>
          <w:rFonts w:ascii="Times New Roman" w:hAnsi="Times New Roman"/>
        </w:rPr>
        <w:t xml:space="preserve"> составных частей резака. </w:t>
      </w:r>
      <w:r w:rsidRPr="00DD34A1">
        <w:rPr>
          <w:rFonts w:ascii="Times New Roman" w:hAnsi="Times New Roman" w:cs="Times New Roman"/>
        </w:rPr>
        <w:t>Размещение листа на панели корпуса.</w:t>
      </w:r>
      <w:r w:rsidRPr="00DD34A1">
        <w:rPr>
          <w:rFonts w:ascii="Times New Roman" w:hAnsi="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DD34A1" w:rsidRDefault="00BC1A8E" w:rsidP="00DD34A1">
      <w:pPr>
        <w:pStyle w:val="Standard"/>
        <w:ind w:firstLine="708"/>
        <w:contextualSpacing/>
        <w:jc w:val="both"/>
        <w:rPr>
          <w:rFonts w:ascii="Times New Roman" w:hAnsi="Times New Roman" w:cs="Times New Roman"/>
        </w:rPr>
      </w:pPr>
      <w:r w:rsidRPr="00DD34A1">
        <w:rPr>
          <w:rFonts w:ascii="Times New Roman" w:hAnsi="Times New Roman"/>
          <w:i/>
        </w:rPr>
        <w:t>Брошюрование.</w:t>
      </w:r>
      <w:r w:rsidRPr="00DD34A1">
        <w:rPr>
          <w:rFonts w:ascii="Times New Roman" w:hAnsi="Times New Roman"/>
        </w:rPr>
        <w:t xml:space="preserve"> Различение составных частей брошюровщика. </w:t>
      </w:r>
      <w:r w:rsidRPr="00DD34A1">
        <w:rPr>
          <w:rFonts w:ascii="Times New Roman" w:hAnsi="Times New Roman" w:cs="Times New Roman"/>
        </w:rPr>
        <w:t>Установка пружины на гребень.</w:t>
      </w:r>
      <w:r w:rsidRPr="00DD34A1">
        <w:rPr>
          <w:rFonts w:ascii="Times New Roman" w:hAnsi="Times New Roman"/>
        </w:rPr>
        <w:t xml:space="preserve">Вставление листа в перфорационное отверстие брошюровщика. Нанизывание листа на пружину. </w:t>
      </w:r>
      <w:r w:rsidRPr="00DD34A1">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DD34A1" w:rsidRDefault="00DB630D" w:rsidP="00DD34A1">
      <w:pPr>
        <w:pStyle w:val="Standard"/>
        <w:ind w:firstLine="708"/>
        <w:contextualSpacing/>
        <w:jc w:val="both"/>
        <w:rPr>
          <w:rFonts w:ascii="Times New Roman" w:hAnsi="Times New Roman"/>
        </w:rPr>
      </w:pPr>
    </w:p>
    <w:p w:rsidR="00BC1A8E" w:rsidRPr="00DD34A1" w:rsidRDefault="00DB630D" w:rsidP="00DD34A1">
      <w:pPr>
        <w:pStyle w:val="Standard"/>
        <w:ind w:firstLine="708"/>
        <w:contextualSpacing/>
        <w:jc w:val="both"/>
        <w:rPr>
          <w:rFonts w:ascii="Times New Roman" w:hAnsi="Times New Roman" w:cs="Times New Roman"/>
        </w:rPr>
      </w:pPr>
      <w:r w:rsidRPr="00DD34A1">
        <w:rPr>
          <w:rFonts w:ascii="Times New Roman" w:hAnsi="Times New Roman"/>
          <w:i/>
        </w:rPr>
        <w:t>Выполнение операций</w:t>
      </w:r>
      <w:r w:rsidR="00BC1A8E" w:rsidRPr="00DD34A1">
        <w:rPr>
          <w:rFonts w:ascii="Times New Roman" w:hAnsi="Times New Roman"/>
          <w:i/>
        </w:rPr>
        <w:t xml:space="preserve"> на компьютере.</w:t>
      </w:r>
      <w:r w:rsidR="00BC1A8E" w:rsidRPr="00DD34A1">
        <w:rPr>
          <w:rFonts w:ascii="Times New Roman" w:hAnsi="Times New Roman"/>
        </w:rPr>
        <w:t xml:space="preserve"> Р</w:t>
      </w:r>
      <w:r w:rsidR="00BC1A8E" w:rsidRPr="00DD34A1">
        <w:rPr>
          <w:rFonts w:ascii="Times New Roman" w:hAnsi="Times New Roman"/>
          <w:bCs/>
        </w:rPr>
        <w:t>азличение</w:t>
      </w:r>
      <w:r w:rsidR="00BC1A8E" w:rsidRPr="00DD34A1">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DD34A1">
        <w:rPr>
          <w:rFonts w:ascii="Times New Roman" w:hAnsi="Times New Roman" w:cs="Times New Roma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00BC1A8E" w:rsidRPr="00DD34A1">
        <w:rPr>
          <w:rFonts w:ascii="Times New Roman" w:hAnsi="Times New Roman"/>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i/>
          <w:sz w:val="24"/>
          <w:szCs w:val="24"/>
        </w:rPr>
        <w:t>Печать на принтере</w:t>
      </w:r>
      <w:r w:rsidRPr="00DD34A1">
        <w:rPr>
          <w:rFonts w:ascii="Times New Roman" w:hAnsi="Times New Roman"/>
          <w:sz w:val="24"/>
          <w:szCs w:val="24"/>
        </w:rPr>
        <w:t xml:space="preserve">. </w:t>
      </w:r>
      <w:r w:rsidRPr="00DD34A1">
        <w:rPr>
          <w:rFonts w:ascii="Times New Roman" w:hAnsi="Times New Roman"/>
          <w:bCs/>
          <w:sz w:val="24"/>
          <w:szCs w:val="24"/>
        </w:rPr>
        <w:t>Различение</w:t>
      </w:r>
      <w:r w:rsidRPr="00DD34A1">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DD34A1" w:rsidRDefault="00BC1A8E" w:rsidP="00DD34A1">
      <w:pPr>
        <w:pStyle w:val="Standard"/>
        <w:ind w:firstLine="708"/>
        <w:contextualSpacing/>
        <w:jc w:val="both"/>
        <w:rPr>
          <w:rFonts w:ascii="Times New Roman" w:hAnsi="Times New Roman" w:cs="Times New Roman"/>
        </w:rPr>
      </w:pPr>
      <w:r w:rsidRPr="00DD34A1">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D34A1" w:rsidRDefault="007E7ABF" w:rsidP="00DD34A1">
      <w:pPr>
        <w:pStyle w:val="afe"/>
        <w:contextualSpacing/>
        <w:rPr>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Растениеводство.</w:t>
      </w:r>
    </w:p>
    <w:p w:rsidR="00BC1A8E" w:rsidRPr="00DD34A1" w:rsidRDefault="00BC1A8E" w:rsidP="00DD34A1">
      <w:pPr>
        <w:pStyle w:val="Standard"/>
        <w:ind w:firstLine="708"/>
        <w:contextualSpacing/>
        <w:jc w:val="both"/>
        <w:rPr>
          <w:rFonts w:ascii="Times New Roman" w:hAnsi="Times New Roman"/>
          <w:bCs/>
          <w:i/>
        </w:rPr>
      </w:pPr>
      <w:r w:rsidRPr="00DD34A1">
        <w:rPr>
          <w:rFonts w:ascii="Times New Roman" w:hAnsi="Times New Roman"/>
          <w:bCs/>
          <w:i/>
        </w:rPr>
        <w:t>Выращивание комнатных растений</w:t>
      </w:r>
      <w:r w:rsidRPr="00DD34A1">
        <w:rPr>
          <w:rFonts w:ascii="Times New Roman" w:hAnsi="Times New Roman"/>
          <w:bCs/>
        </w:rPr>
        <w:t>.</w:t>
      </w:r>
      <w:r w:rsidRPr="00DD34A1">
        <w:rPr>
          <w:rFonts w:ascii="Times New Roman" w:hAnsi="Times New Roman" w:cs="Times New Roman"/>
        </w:rPr>
        <w:t xml:space="preserve">Определение необходимости полива растения. Определение количества воды для полива. Полив растения. Рыхление почвы. Пересадка </w:t>
      </w:r>
      <w:r w:rsidRPr="00DD34A1">
        <w:rPr>
          <w:rFonts w:ascii="Times New Roman" w:hAnsi="Times New Roman" w:cs="Times New Roman"/>
        </w:rPr>
        <w:lastRenderedPageBreak/>
        <w:t>растения. Мытье растения. Опрыскивание растений. Удаление сухих листьев с растений. Мытье горшков и поддонов</w:t>
      </w:r>
      <w:r w:rsidRPr="00DD34A1">
        <w:rPr>
          <w:rFonts w:ascii="Times New Roman" w:hAnsi="Times New Roman"/>
        </w:rPr>
        <w:t>.</w:t>
      </w:r>
    </w:p>
    <w:p w:rsidR="00BC1A8E" w:rsidRPr="00DD34A1" w:rsidRDefault="00BC1A8E" w:rsidP="00DD34A1">
      <w:pPr>
        <w:pStyle w:val="Standard"/>
        <w:ind w:firstLine="708"/>
        <w:contextualSpacing/>
        <w:jc w:val="both"/>
      </w:pPr>
      <w:r w:rsidRPr="00DD34A1">
        <w:rPr>
          <w:rFonts w:ascii="Times New Roman" w:hAnsi="Times New Roman"/>
          <w:bCs/>
          <w:i/>
        </w:rPr>
        <w:t>Выращивание растений в открытом грунте</w:t>
      </w:r>
      <w:r w:rsidRPr="00DD34A1">
        <w:rPr>
          <w:rFonts w:ascii="Times New Roman" w:hAnsi="Times New Roman"/>
          <w:bCs/>
        </w:rPr>
        <w:t>. П</w:t>
      </w:r>
      <w:r w:rsidRPr="00DD34A1">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DD34A1">
        <w:rPr>
          <w:rFonts w:ascii="Times New Roman" w:hAnsi="Times New Roman"/>
          <w:bCs/>
        </w:rPr>
        <w:t>П</w:t>
      </w:r>
      <w:r w:rsidRPr="00DD34A1">
        <w:rPr>
          <w:rFonts w:ascii="Times New Roman" w:hAnsi="Times New Roman"/>
        </w:rPr>
        <w:t xml:space="preserve">одготовка семян к посадке.Посев семян. Высаживание рассады в открытый грунт. </w:t>
      </w:r>
      <w:r w:rsidRPr="00DD34A1">
        <w:rPr>
          <w:rFonts w:ascii="Times New Roman" w:hAnsi="Times New Roman"/>
          <w:bCs/>
        </w:rPr>
        <w:t>П</w:t>
      </w:r>
      <w:r w:rsidRPr="00DD34A1">
        <w:rPr>
          <w:rFonts w:ascii="Times New Roman" w:hAnsi="Times New Roman"/>
        </w:rPr>
        <w:t xml:space="preserve">олив растений. Удаление сорняков. Обрезка веток. </w:t>
      </w:r>
      <w:r w:rsidRPr="00DD34A1">
        <w:rPr>
          <w:rFonts w:ascii="Times New Roman" w:hAnsi="Times New Roman"/>
          <w:bCs/>
        </w:rPr>
        <w:t>В</w:t>
      </w:r>
      <w:r w:rsidRPr="00DD34A1">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DD34A1">
        <w:rPr>
          <w:rFonts w:ascii="Times New Roman" w:hAnsi="Times New Roman"/>
          <w:bCs/>
        </w:rPr>
        <w:t>Чистка и мытье</w:t>
      </w:r>
      <w:r w:rsidRPr="00DD34A1">
        <w:rPr>
          <w:rFonts w:ascii="Times New Roman" w:hAnsi="Times New Roman"/>
        </w:rPr>
        <w:t xml:space="preserve"> садового инвентаря.</w:t>
      </w:r>
    </w:p>
    <w:p w:rsidR="007E7ABF" w:rsidRPr="00DD34A1" w:rsidRDefault="007E7ABF" w:rsidP="00DD34A1">
      <w:pPr>
        <w:pStyle w:val="afe"/>
        <w:contextualSpacing/>
        <w:rPr>
          <w:sz w:val="24"/>
          <w:szCs w:val="24"/>
        </w:rPr>
      </w:pPr>
    </w:p>
    <w:p w:rsidR="00BC1A8E" w:rsidRPr="00DD34A1" w:rsidRDefault="00BC1A8E" w:rsidP="00DD34A1">
      <w:pPr>
        <w:pStyle w:val="afe"/>
        <w:contextualSpacing/>
        <w:jc w:val="center"/>
        <w:rPr>
          <w:rFonts w:ascii="Times New Roman" w:hAnsi="Times New Roman"/>
          <w:b/>
          <w:bCs/>
          <w:i/>
          <w:sz w:val="24"/>
          <w:szCs w:val="24"/>
        </w:rPr>
      </w:pPr>
      <w:r w:rsidRPr="00DD34A1">
        <w:rPr>
          <w:rFonts w:ascii="Times New Roman" w:hAnsi="Times New Roman"/>
          <w:b/>
          <w:bCs/>
          <w:i/>
          <w:sz w:val="24"/>
          <w:szCs w:val="24"/>
        </w:rPr>
        <w:t>Швейное дело.</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i/>
          <w:sz w:val="24"/>
          <w:szCs w:val="24"/>
        </w:rPr>
        <w:t>Ручное шитье</w:t>
      </w:r>
      <w:r w:rsidRPr="00DD34A1">
        <w:rPr>
          <w:rFonts w:ascii="Times New Roman" w:hAnsi="Times New Roman"/>
          <w:sz w:val="24"/>
          <w:szCs w:val="24"/>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t>Шитье на электрической машинке.</w:t>
      </w:r>
      <w:r w:rsidRPr="00DD34A1">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DD34A1">
        <w:rPr>
          <w:rFonts w:ascii="Times New Roman" w:hAnsi="Times New Roman"/>
          <w:bCs/>
          <w:sz w:val="24"/>
          <w:szCs w:val="24"/>
        </w:rPr>
        <w:t>Н</w:t>
      </w:r>
      <w:r w:rsidRPr="00DD34A1">
        <w:rPr>
          <w:rFonts w:ascii="Times New Roman" w:hAnsi="Times New Roman"/>
          <w:sz w:val="24"/>
          <w:szCs w:val="24"/>
        </w:rPr>
        <w:t xml:space="preserve">аматывание нити на шпульку. Вставление шпульки с ниткой в шпульный колпачок. </w:t>
      </w:r>
      <w:r w:rsidRPr="00DD34A1">
        <w:rPr>
          <w:rFonts w:ascii="Times New Roman" w:hAnsi="Times New Roman"/>
          <w:bCs/>
          <w:sz w:val="24"/>
          <w:szCs w:val="24"/>
        </w:rPr>
        <w:t xml:space="preserve"> В</w:t>
      </w:r>
      <w:r w:rsidRPr="00DD34A1">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DD34A1">
        <w:rPr>
          <w:rFonts w:ascii="Times New Roman" w:hAnsi="Times New Roman"/>
          <w:bCs/>
          <w:sz w:val="24"/>
          <w:szCs w:val="24"/>
        </w:rPr>
        <w:t xml:space="preserve">, </w:t>
      </w:r>
      <w:r w:rsidRPr="00DD34A1">
        <w:rPr>
          <w:rFonts w:ascii="Times New Roman" w:hAnsi="Times New Roman"/>
          <w:sz w:val="24"/>
          <w:szCs w:val="24"/>
        </w:rPr>
        <w:t>наматывание нити на шпульку</w:t>
      </w:r>
      <w:r w:rsidRPr="00DD34A1">
        <w:rPr>
          <w:rFonts w:ascii="Times New Roman" w:hAnsi="Times New Roman"/>
          <w:bCs/>
          <w:sz w:val="24"/>
          <w:szCs w:val="24"/>
        </w:rPr>
        <w:t xml:space="preserve">, </w:t>
      </w:r>
      <w:r w:rsidRPr="00DD34A1">
        <w:rPr>
          <w:rFonts w:ascii="Times New Roman" w:hAnsi="Times New Roman"/>
          <w:sz w:val="24"/>
          <w:szCs w:val="24"/>
        </w:rPr>
        <w:t>вставление шпульки с ниткой в шпульный колпачок</w:t>
      </w:r>
      <w:r w:rsidRPr="00DD34A1">
        <w:rPr>
          <w:rFonts w:ascii="Times New Roman" w:hAnsi="Times New Roman"/>
          <w:bCs/>
          <w:sz w:val="24"/>
          <w:szCs w:val="24"/>
        </w:rPr>
        <w:t xml:space="preserve">, </w:t>
      </w:r>
      <w:r w:rsidRPr="00DD34A1">
        <w:rPr>
          <w:rFonts w:ascii="Times New Roman" w:hAnsi="Times New Roman"/>
          <w:sz w:val="24"/>
          <w:szCs w:val="24"/>
        </w:rPr>
        <w:t>вставление шпульного колпачка в челнок</w:t>
      </w:r>
      <w:r w:rsidRPr="00DD34A1">
        <w:rPr>
          <w:rFonts w:ascii="Times New Roman" w:hAnsi="Times New Roman"/>
          <w:bCs/>
          <w:sz w:val="24"/>
          <w:szCs w:val="24"/>
        </w:rPr>
        <w:t xml:space="preserve">, </w:t>
      </w:r>
      <w:r w:rsidRPr="00DD34A1">
        <w:rPr>
          <w:rFonts w:ascii="Times New Roman" w:hAnsi="Times New Roman"/>
          <w:sz w:val="24"/>
          <w:szCs w:val="24"/>
        </w:rPr>
        <w:t>заправка верхней нити</w:t>
      </w:r>
      <w:r w:rsidRPr="00DD34A1">
        <w:rPr>
          <w:rFonts w:ascii="Times New Roman" w:hAnsi="Times New Roman"/>
          <w:bCs/>
          <w:sz w:val="24"/>
          <w:szCs w:val="24"/>
        </w:rPr>
        <w:t xml:space="preserve">, </w:t>
      </w:r>
      <w:r w:rsidRPr="00DD34A1">
        <w:rPr>
          <w:rFonts w:ascii="Times New Roman" w:hAnsi="Times New Roman"/>
          <w:sz w:val="24"/>
          <w:szCs w:val="24"/>
        </w:rPr>
        <w:t>вывод нижней нити наверх.</w:t>
      </w:r>
      <w:r w:rsidRPr="00DD34A1">
        <w:rPr>
          <w:rFonts w:ascii="Times New Roman" w:hAnsi="Times New Roman"/>
          <w:bCs/>
          <w:sz w:val="24"/>
          <w:szCs w:val="24"/>
        </w:rPr>
        <w:t>П</w:t>
      </w:r>
      <w:r w:rsidRPr="00DD34A1">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DD34A1">
        <w:rPr>
          <w:rFonts w:ascii="Times New Roman" w:hAnsi="Times New Roman"/>
          <w:bCs/>
          <w:sz w:val="24"/>
          <w:szCs w:val="24"/>
        </w:rPr>
        <w:t xml:space="preserve">, </w:t>
      </w:r>
      <w:r w:rsidRPr="00DD34A1">
        <w:rPr>
          <w:rFonts w:ascii="Times New Roman" w:hAnsi="Times New Roman"/>
          <w:sz w:val="24"/>
          <w:szCs w:val="24"/>
        </w:rPr>
        <w:t>подведение ткани под лапку</w:t>
      </w:r>
      <w:r w:rsidRPr="00DD34A1">
        <w:rPr>
          <w:rFonts w:ascii="Times New Roman" w:hAnsi="Times New Roman"/>
          <w:bCs/>
          <w:sz w:val="24"/>
          <w:szCs w:val="24"/>
        </w:rPr>
        <w:t xml:space="preserve">, </w:t>
      </w:r>
      <w:r w:rsidRPr="00DD34A1">
        <w:rPr>
          <w:rFonts w:ascii="Times New Roman" w:hAnsi="Times New Roman"/>
          <w:sz w:val="24"/>
          <w:szCs w:val="24"/>
        </w:rPr>
        <w:t>опускание иголки</w:t>
      </w:r>
      <w:r w:rsidRPr="00DD34A1">
        <w:rPr>
          <w:rFonts w:ascii="Times New Roman" w:hAnsi="Times New Roman"/>
          <w:bCs/>
          <w:sz w:val="24"/>
          <w:szCs w:val="24"/>
        </w:rPr>
        <w:t xml:space="preserve">, </w:t>
      </w:r>
      <w:r w:rsidRPr="00DD34A1">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DD34A1">
        <w:rPr>
          <w:rFonts w:ascii="Times New Roman" w:hAnsi="Times New Roman"/>
          <w:bCs/>
          <w:sz w:val="24"/>
          <w:szCs w:val="24"/>
        </w:rPr>
        <w:t xml:space="preserve">, </w:t>
      </w:r>
      <w:r w:rsidRPr="00DD34A1">
        <w:rPr>
          <w:rFonts w:ascii="Times New Roman" w:hAnsi="Times New Roman"/>
          <w:sz w:val="24"/>
          <w:szCs w:val="24"/>
        </w:rPr>
        <w:t>регулировка ткани во время строчки</w:t>
      </w:r>
      <w:r w:rsidRPr="00DD34A1">
        <w:rPr>
          <w:rFonts w:ascii="Times New Roman" w:hAnsi="Times New Roman"/>
          <w:bCs/>
          <w:sz w:val="24"/>
          <w:szCs w:val="24"/>
        </w:rPr>
        <w:t xml:space="preserve">, </w:t>
      </w:r>
      <w:r w:rsidRPr="00DD34A1">
        <w:rPr>
          <w:rFonts w:ascii="Times New Roman" w:hAnsi="Times New Roman"/>
          <w:sz w:val="24"/>
          <w:szCs w:val="24"/>
        </w:rPr>
        <w:t>отпускание педали. Соблюдение последовательности действий по окончании шитья: поднятие лапки</w:t>
      </w:r>
      <w:r w:rsidRPr="00DD34A1">
        <w:rPr>
          <w:rFonts w:ascii="Times New Roman" w:hAnsi="Times New Roman"/>
          <w:bCs/>
          <w:sz w:val="24"/>
          <w:szCs w:val="24"/>
        </w:rPr>
        <w:t xml:space="preserve">, </w:t>
      </w:r>
      <w:r w:rsidRPr="00DD34A1">
        <w:rPr>
          <w:rFonts w:ascii="Times New Roman" w:hAnsi="Times New Roman"/>
          <w:sz w:val="24"/>
          <w:szCs w:val="24"/>
        </w:rPr>
        <w:t>поднятие иголки</w:t>
      </w:r>
      <w:r w:rsidRPr="00DD34A1">
        <w:rPr>
          <w:rFonts w:ascii="Times New Roman" w:hAnsi="Times New Roman"/>
          <w:bCs/>
          <w:sz w:val="24"/>
          <w:szCs w:val="24"/>
        </w:rPr>
        <w:t xml:space="preserve">, </w:t>
      </w:r>
      <w:r w:rsidRPr="00DD34A1">
        <w:rPr>
          <w:rFonts w:ascii="Times New Roman" w:hAnsi="Times New Roman"/>
          <w:sz w:val="24"/>
          <w:szCs w:val="24"/>
        </w:rPr>
        <w:t>вынимание ткани из-под лапки</w:t>
      </w:r>
      <w:r w:rsidRPr="00DD34A1">
        <w:rPr>
          <w:rFonts w:ascii="Times New Roman" w:hAnsi="Times New Roman"/>
          <w:bCs/>
          <w:sz w:val="24"/>
          <w:szCs w:val="24"/>
        </w:rPr>
        <w:t xml:space="preserve">, </w:t>
      </w:r>
      <w:r w:rsidRPr="00DD34A1">
        <w:rPr>
          <w:rFonts w:ascii="Times New Roman" w:hAnsi="Times New Roman"/>
          <w:sz w:val="24"/>
          <w:szCs w:val="24"/>
        </w:rPr>
        <w:t xml:space="preserve">обрезание нити. Уборка рабочего места.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bCs/>
          <w:i/>
          <w:sz w:val="24"/>
          <w:szCs w:val="24"/>
        </w:rPr>
        <w:t>Кройка и сборка изделия.</w:t>
      </w:r>
      <w:r w:rsidRPr="00DD34A1">
        <w:rPr>
          <w:rFonts w:ascii="Times New Roman" w:hAnsi="Times New Roman"/>
          <w:bCs/>
          <w:sz w:val="24"/>
          <w:szCs w:val="24"/>
        </w:rPr>
        <w:t xml:space="preserve"> С</w:t>
      </w:r>
      <w:r w:rsidRPr="00DD34A1">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DD34A1">
        <w:rPr>
          <w:rFonts w:ascii="Times New Roman" w:hAnsi="Times New Roman"/>
          <w:bCs/>
          <w:i/>
          <w:sz w:val="24"/>
          <w:szCs w:val="24"/>
        </w:rPr>
        <w:t xml:space="preserve">, </w:t>
      </w:r>
      <w:r w:rsidRPr="00DD34A1">
        <w:rPr>
          <w:rFonts w:ascii="Times New Roman" w:hAnsi="Times New Roman"/>
          <w:sz w:val="24"/>
          <w:szCs w:val="24"/>
        </w:rPr>
        <w:t>выполнение припуска на шов</w:t>
      </w:r>
      <w:r w:rsidRPr="00DD34A1">
        <w:rPr>
          <w:rFonts w:ascii="Times New Roman" w:hAnsi="Times New Roman"/>
          <w:bCs/>
          <w:i/>
          <w:sz w:val="24"/>
          <w:szCs w:val="24"/>
        </w:rPr>
        <w:t xml:space="preserve">, </w:t>
      </w:r>
      <w:r w:rsidRPr="00DD34A1">
        <w:rPr>
          <w:rFonts w:ascii="Times New Roman" w:hAnsi="Times New Roman"/>
          <w:sz w:val="24"/>
          <w:szCs w:val="24"/>
        </w:rPr>
        <w:t>снятие выкройки с ткани</w:t>
      </w:r>
      <w:r w:rsidRPr="00DD34A1">
        <w:rPr>
          <w:rFonts w:ascii="Times New Roman" w:hAnsi="Times New Roman"/>
          <w:bCs/>
          <w:i/>
          <w:sz w:val="24"/>
          <w:szCs w:val="24"/>
        </w:rPr>
        <w:t xml:space="preserve">, </w:t>
      </w:r>
      <w:r w:rsidRPr="00DD34A1">
        <w:rPr>
          <w:rFonts w:ascii="Times New Roman" w:hAnsi="Times New Roman"/>
          <w:sz w:val="24"/>
          <w:szCs w:val="24"/>
        </w:rPr>
        <w:t xml:space="preserve">вырезание детали изделия. Соединение деталей изделия.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DD34A1" w:rsidRDefault="00BC1A8E" w:rsidP="00DD34A1">
      <w:pPr>
        <w:pStyle w:val="afe"/>
        <w:contextualSpacing/>
        <w:jc w:val="both"/>
        <w:rPr>
          <w:rFonts w:ascii="Times New Roman" w:hAnsi="Times New Roman"/>
          <w:i/>
          <w:sz w:val="24"/>
          <w:szCs w:val="24"/>
        </w:rPr>
      </w:pPr>
    </w:p>
    <w:p w:rsidR="0018144F" w:rsidRPr="00DD34A1" w:rsidRDefault="0018144F" w:rsidP="00DD34A1">
      <w:pPr>
        <w:pStyle w:val="afe"/>
        <w:contextualSpacing/>
        <w:jc w:val="both"/>
        <w:rPr>
          <w:rFonts w:ascii="Times New Roman" w:hAnsi="Times New Roman"/>
          <w:i/>
          <w:sz w:val="24"/>
          <w:szCs w:val="24"/>
        </w:rPr>
      </w:pPr>
    </w:p>
    <w:p w:rsidR="00BC1A8E" w:rsidRPr="00DD34A1" w:rsidRDefault="00BC1A8E" w:rsidP="00DD34A1">
      <w:pPr>
        <w:pStyle w:val="afe"/>
        <w:contextualSpacing/>
        <w:jc w:val="center"/>
        <w:rPr>
          <w:rFonts w:ascii="Times New Roman" w:hAnsi="Times New Roman"/>
          <w:b/>
          <w:spacing w:val="2"/>
          <w:sz w:val="24"/>
          <w:szCs w:val="24"/>
        </w:rPr>
      </w:pPr>
      <w:r w:rsidRPr="00DD34A1">
        <w:rPr>
          <w:rFonts w:ascii="Times New Roman" w:hAnsi="Times New Roman"/>
          <w:b/>
          <w:spacing w:val="2"/>
          <w:sz w:val="24"/>
          <w:szCs w:val="24"/>
        </w:rPr>
        <w:t>ПРОГРАММЫ КОРРЕКЦИОННЫХ КУРСОВ</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sz w:val="24"/>
          <w:szCs w:val="24"/>
          <w:lang w:val="en-US"/>
        </w:rPr>
        <w:t>I</w:t>
      </w:r>
      <w:r w:rsidRPr="00DD34A1">
        <w:rPr>
          <w:rFonts w:ascii="Times New Roman" w:hAnsi="Times New Roman"/>
          <w:b/>
          <w:sz w:val="24"/>
          <w:szCs w:val="24"/>
        </w:rPr>
        <w:t>. СЕНСОРНОЕ РАЗВИТИЕ</w:t>
      </w:r>
      <w:r w:rsidRPr="00DD34A1">
        <w:rPr>
          <w:rFonts w:ascii="Times New Roman" w:hAnsi="Times New Roman"/>
          <w:b/>
          <w:i/>
          <w:sz w:val="24"/>
          <w:szCs w:val="24"/>
        </w:rPr>
        <w:t>.</w:t>
      </w:r>
    </w:p>
    <w:p w:rsidR="00BC1A8E"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95524D" w:rsidRPr="00DD34A1" w:rsidRDefault="0095524D" w:rsidP="00DD34A1">
      <w:pPr>
        <w:pStyle w:val="afe"/>
        <w:contextualSpacing/>
        <w:jc w:val="center"/>
        <w:rPr>
          <w:rFonts w:ascii="Times New Roman" w:hAnsi="Times New Roman"/>
          <w:b/>
          <w:sz w:val="24"/>
          <w:szCs w:val="24"/>
        </w:rPr>
      </w:pP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w:t>
      </w:r>
      <w:r w:rsidRPr="00DD34A1">
        <w:rPr>
          <w:rFonts w:ascii="Times New Roman" w:hAnsi="Times New Roman"/>
          <w:sz w:val="24"/>
          <w:szCs w:val="24"/>
        </w:rPr>
        <w:lastRenderedPageBreak/>
        <w:t>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Целью обучения является обогащение чувственного опытав процессе целенаправленного систематического воздействия на сохранные анализаторы.</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 xml:space="preserve">Программно-методический материал включает </w:t>
      </w:r>
      <w:r w:rsidRPr="00DD34A1">
        <w:rPr>
          <w:rFonts w:ascii="Times New Roman" w:hAnsi="Times New Roman"/>
          <w:bCs/>
          <w:sz w:val="24"/>
          <w:szCs w:val="24"/>
        </w:rPr>
        <w:t>5 разделов</w:t>
      </w:r>
      <w:r w:rsidRPr="00DD34A1">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Pr="00DD34A1" w:rsidRDefault="007E7ABF" w:rsidP="00DD34A1">
      <w:pPr>
        <w:pStyle w:val="afe"/>
        <w:contextualSpacing/>
        <w:jc w:val="center"/>
        <w:rPr>
          <w:rFonts w:ascii="Times New Roman" w:hAnsi="Times New Roman"/>
          <w:b/>
          <w:sz w:val="24"/>
          <w:szCs w:val="24"/>
        </w:rPr>
      </w:pPr>
    </w:p>
    <w:p w:rsidR="00BC1A8E" w:rsidRPr="00DD34A1" w:rsidRDefault="00F61D1A"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коррекционных занятий</w:t>
      </w:r>
    </w:p>
    <w:p w:rsidR="00BC1A8E" w:rsidRPr="00DD34A1" w:rsidRDefault="00BC1A8E" w:rsidP="00DD34A1">
      <w:pPr>
        <w:spacing w:line="240" w:lineRule="auto"/>
        <w:contextualSpacing/>
        <w:jc w:val="center"/>
        <w:rPr>
          <w:rFonts w:ascii="Times New Roman" w:hAnsi="Times New Roman" w:cs="Times New Roman"/>
          <w:bCs/>
          <w:sz w:val="24"/>
          <w:szCs w:val="24"/>
        </w:rPr>
      </w:pPr>
      <w:r w:rsidRPr="00DD34A1">
        <w:rPr>
          <w:rFonts w:ascii="Times New Roman" w:hAnsi="Times New Roman" w:cs="Times New Roman"/>
          <w:b/>
          <w:bCs/>
          <w:i/>
          <w:sz w:val="24"/>
          <w:szCs w:val="24"/>
        </w:rPr>
        <w:t>Зрительное восприятие</w:t>
      </w:r>
      <w:r w:rsidRPr="00DD34A1">
        <w:rPr>
          <w:rFonts w:ascii="Times New Roman" w:hAnsi="Times New Roman" w:cs="Times New Roman"/>
          <w:bCs/>
          <w:sz w:val="24"/>
          <w:szCs w:val="24"/>
        </w:rPr>
        <w:t>.</w:t>
      </w:r>
    </w:p>
    <w:p w:rsidR="00BC1A8E"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bCs/>
          <w:sz w:val="24"/>
          <w:szCs w:val="24"/>
        </w:rPr>
        <w:t>Ф</w:t>
      </w:r>
      <w:r w:rsidRPr="00DD34A1">
        <w:rPr>
          <w:rFonts w:ascii="Times New Roman" w:hAnsi="Times New Roman" w:cs="Times New Roman"/>
          <w:sz w:val="24"/>
          <w:szCs w:val="24"/>
        </w:rPr>
        <w:t>иксация взгляда на лице человека.</w:t>
      </w:r>
      <w:r w:rsidRPr="00DD34A1">
        <w:rPr>
          <w:rFonts w:ascii="Times New Roman" w:hAnsi="Times New Roman" w:cs="Times New Roman"/>
          <w:iCs/>
          <w:sz w:val="24"/>
          <w:szCs w:val="24"/>
        </w:rPr>
        <w:t>Ф</w:t>
      </w:r>
      <w:r w:rsidRPr="00DD34A1">
        <w:rPr>
          <w:rFonts w:ascii="Times New Roman" w:hAnsi="Times New Roman" w:cs="Times New Roman"/>
          <w:sz w:val="24"/>
          <w:szCs w:val="24"/>
        </w:rPr>
        <w:t xml:space="preserve">иксация взгляда на </w:t>
      </w:r>
      <w:r w:rsidRPr="00DD34A1">
        <w:rPr>
          <w:rFonts w:ascii="Times New Roman" w:hAnsi="Times New Roman" w:cs="Times New Roman"/>
          <w:bCs/>
          <w:sz w:val="24"/>
          <w:szCs w:val="24"/>
        </w:rPr>
        <w:t>неподвижном с</w:t>
      </w:r>
      <w:r w:rsidRPr="00DD34A1">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DD34A1">
        <w:rPr>
          <w:rFonts w:ascii="Times New Roman" w:hAnsi="Times New Roman" w:cs="Times New Roman"/>
          <w:iCs/>
          <w:sz w:val="24"/>
          <w:szCs w:val="24"/>
        </w:rPr>
        <w:t>П</w:t>
      </w:r>
      <w:r w:rsidRPr="00DD34A1">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DD34A1" w:rsidRDefault="00BC1A8E" w:rsidP="00DD34A1">
      <w:pPr>
        <w:spacing w:line="240" w:lineRule="auto"/>
        <w:contextualSpacing/>
        <w:jc w:val="center"/>
        <w:rPr>
          <w:rFonts w:ascii="Times New Roman" w:hAnsi="Times New Roman" w:cs="Times New Roman"/>
          <w:sz w:val="24"/>
          <w:szCs w:val="24"/>
        </w:rPr>
      </w:pPr>
      <w:r w:rsidRPr="00DD34A1">
        <w:rPr>
          <w:rFonts w:ascii="Times New Roman" w:hAnsi="Times New Roman" w:cs="Times New Roman"/>
          <w:b/>
          <w:i/>
          <w:sz w:val="24"/>
          <w:szCs w:val="24"/>
        </w:rPr>
        <w:t>Слуховое восприятие</w:t>
      </w:r>
      <w:r w:rsidRPr="00DD34A1">
        <w:rPr>
          <w:rFonts w:ascii="Times New Roman" w:hAnsi="Times New Roman" w:cs="Times New Roman"/>
          <w:b/>
          <w:sz w:val="24"/>
          <w:szCs w:val="24"/>
        </w:rPr>
        <w:t>.</w:t>
      </w:r>
    </w:p>
    <w:p w:rsidR="00BC1A8E"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DD34A1">
        <w:rPr>
          <w:rFonts w:ascii="Times New Roman" w:hAnsi="Times New Roman" w:cs="Times New Roman"/>
          <w:iCs/>
          <w:sz w:val="24"/>
          <w:szCs w:val="24"/>
        </w:rPr>
        <w:t>Л</w:t>
      </w:r>
      <w:r w:rsidRPr="00DD34A1">
        <w:rPr>
          <w:rFonts w:ascii="Times New Roman" w:hAnsi="Times New Roman" w:cs="Times New Roman"/>
          <w:sz w:val="24"/>
          <w:szCs w:val="24"/>
        </w:rPr>
        <w:t>окализация неподвижного удаленного источника звука.</w:t>
      </w:r>
      <w:r w:rsidRPr="00DD34A1">
        <w:rPr>
          <w:rFonts w:ascii="Times New Roman" w:hAnsi="Times New Roman" w:cs="Times New Roman"/>
          <w:iCs/>
          <w:sz w:val="24"/>
          <w:szCs w:val="24"/>
        </w:rPr>
        <w:t>С</w:t>
      </w:r>
      <w:r w:rsidRPr="00DD34A1">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DD34A1" w:rsidRDefault="00BC1A8E" w:rsidP="00DD34A1">
      <w:pPr>
        <w:spacing w:line="240" w:lineRule="auto"/>
        <w:contextualSpacing/>
        <w:jc w:val="center"/>
        <w:rPr>
          <w:rFonts w:ascii="Times New Roman" w:hAnsi="Times New Roman" w:cs="Times New Roman"/>
          <w:sz w:val="24"/>
          <w:szCs w:val="24"/>
        </w:rPr>
      </w:pPr>
      <w:r w:rsidRPr="00DD34A1">
        <w:rPr>
          <w:rFonts w:ascii="Times New Roman" w:hAnsi="Times New Roman" w:cs="Times New Roman"/>
          <w:b/>
          <w:i/>
          <w:sz w:val="24"/>
          <w:szCs w:val="24"/>
        </w:rPr>
        <w:t>Кинестетическое восприятие</w:t>
      </w:r>
      <w:r w:rsidRPr="00DD34A1">
        <w:rPr>
          <w:rFonts w:ascii="Times New Roman" w:hAnsi="Times New Roman" w:cs="Times New Roman"/>
          <w:b/>
          <w:sz w:val="24"/>
          <w:szCs w:val="24"/>
        </w:rPr>
        <w:t>.</w:t>
      </w:r>
    </w:p>
    <w:p w:rsidR="00BC1A8E" w:rsidRPr="00DD34A1" w:rsidRDefault="00BC1A8E" w:rsidP="00DD34A1">
      <w:pPr>
        <w:spacing w:line="240" w:lineRule="auto"/>
        <w:ind w:firstLine="708"/>
        <w:contextualSpacing/>
        <w:jc w:val="both"/>
        <w:rPr>
          <w:rFonts w:ascii="Times New Roman" w:hAnsi="Times New Roman" w:cs="Times New Roman"/>
          <w:b/>
          <w:sz w:val="24"/>
          <w:szCs w:val="24"/>
        </w:rPr>
      </w:pPr>
      <w:r w:rsidRPr="00DD34A1">
        <w:rPr>
          <w:rFonts w:ascii="Times New Roman" w:hAnsi="Times New Roman" w:cs="Times New Roman"/>
          <w:bCs/>
          <w:sz w:val="24"/>
          <w:szCs w:val="24"/>
        </w:rPr>
        <w:t>Эмоционально-двигательная</w:t>
      </w:r>
      <w:r w:rsidRPr="00DD34A1">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DD34A1">
        <w:rPr>
          <w:rFonts w:ascii="Times New Roman" w:hAnsi="Times New Roman" w:cs="Times New Roman"/>
          <w:iCs/>
          <w:sz w:val="24"/>
          <w:szCs w:val="24"/>
        </w:rPr>
        <w:t xml:space="preserve">, </w:t>
      </w:r>
      <w:r w:rsidRPr="00DD34A1">
        <w:rPr>
          <w:rFonts w:ascii="Times New Roman" w:hAnsi="Times New Roman" w:cs="Times New Roman"/>
          <w:sz w:val="24"/>
          <w:szCs w:val="24"/>
        </w:rPr>
        <w:t>вязкости (жидкий, густой, сыпучий).Реакция на вибрацию, исходящую от объектов.Реакция на давление на поверхность тела.Реакция на горизонтальное</w:t>
      </w:r>
      <w:r w:rsidRPr="00DD34A1">
        <w:rPr>
          <w:rFonts w:ascii="Times New Roman" w:hAnsi="Times New Roman" w:cs="Times New Roman"/>
          <w:iCs/>
          <w:sz w:val="24"/>
          <w:szCs w:val="24"/>
        </w:rPr>
        <w:t xml:space="preserve"> (</w:t>
      </w:r>
      <w:r w:rsidRPr="00DD34A1">
        <w:rPr>
          <w:rFonts w:ascii="Times New Roman" w:hAnsi="Times New Roman" w:cs="Times New Roman"/>
          <w:sz w:val="24"/>
          <w:szCs w:val="24"/>
        </w:rPr>
        <w:t xml:space="preserve">вертикальное) положение тела. </w:t>
      </w:r>
      <w:r w:rsidRPr="00DD34A1">
        <w:rPr>
          <w:rFonts w:ascii="Times New Roman" w:hAnsi="Times New Roman" w:cs="Times New Roman"/>
          <w:bCs/>
          <w:sz w:val="24"/>
          <w:szCs w:val="24"/>
        </w:rPr>
        <w:t xml:space="preserve">Реакция на положение </w:t>
      </w:r>
      <w:r w:rsidRPr="00DD34A1">
        <w:rPr>
          <w:rFonts w:ascii="Times New Roman" w:hAnsi="Times New Roman" w:cs="Times New Roman"/>
          <w:sz w:val="24"/>
          <w:szCs w:val="24"/>
        </w:rPr>
        <w:t>частей тела</w:t>
      </w:r>
      <w:r w:rsidRPr="00DD34A1">
        <w:rPr>
          <w:rFonts w:ascii="Times New Roman" w:hAnsi="Times New Roman" w:cs="Times New Roman"/>
          <w:iCs/>
          <w:sz w:val="24"/>
          <w:szCs w:val="24"/>
        </w:rPr>
        <w:t xml:space="preserve">. </w:t>
      </w:r>
      <w:r w:rsidRPr="00DD34A1">
        <w:rPr>
          <w:rFonts w:ascii="Times New Roman" w:hAnsi="Times New Roman" w:cs="Times New Roman"/>
          <w:sz w:val="24"/>
          <w:szCs w:val="24"/>
        </w:rPr>
        <w:t>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DD34A1">
        <w:rPr>
          <w:rFonts w:ascii="Times New Roman" w:hAnsi="Times New Roman" w:cs="Times New Roman"/>
          <w:b/>
          <w:sz w:val="24"/>
          <w:szCs w:val="24"/>
        </w:rPr>
        <w:t xml:space="preserve">, </w:t>
      </w:r>
      <w:r w:rsidRPr="00DD34A1">
        <w:rPr>
          <w:rFonts w:ascii="Times New Roman" w:hAnsi="Times New Roman" w:cs="Times New Roman"/>
          <w:sz w:val="24"/>
          <w:szCs w:val="24"/>
        </w:rPr>
        <w:t>фактуре (гладкий, шероховатый)</w:t>
      </w:r>
      <w:r w:rsidRPr="00DD34A1">
        <w:rPr>
          <w:rFonts w:ascii="Times New Roman" w:hAnsi="Times New Roman" w:cs="Times New Roman"/>
          <w:b/>
          <w:sz w:val="24"/>
          <w:szCs w:val="24"/>
        </w:rPr>
        <w:t xml:space="preserve">, </w:t>
      </w:r>
      <w:r w:rsidRPr="00DD34A1">
        <w:rPr>
          <w:rFonts w:ascii="Times New Roman" w:hAnsi="Times New Roman" w:cs="Times New Roman"/>
          <w:sz w:val="24"/>
          <w:szCs w:val="24"/>
        </w:rPr>
        <w:t>влажности (мокрый, сухой)</w:t>
      </w:r>
      <w:r w:rsidRPr="00DD34A1">
        <w:rPr>
          <w:rFonts w:ascii="Times New Roman" w:hAnsi="Times New Roman" w:cs="Times New Roman"/>
          <w:b/>
          <w:sz w:val="24"/>
          <w:szCs w:val="24"/>
        </w:rPr>
        <w:t xml:space="preserve">, </w:t>
      </w:r>
      <w:r w:rsidRPr="00DD34A1">
        <w:rPr>
          <w:rFonts w:ascii="Times New Roman" w:hAnsi="Times New Roman" w:cs="Times New Roman"/>
          <w:sz w:val="24"/>
          <w:szCs w:val="24"/>
        </w:rPr>
        <w:t xml:space="preserve">вязкости (жидкий, густой).  </w:t>
      </w:r>
    </w:p>
    <w:p w:rsidR="00BC1A8E" w:rsidRPr="00DD34A1" w:rsidRDefault="00BC1A8E" w:rsidP="00DD34A1">
      <w:pPr>
        <w:spacing w:line="240" w:lineRule="auto"/>
        <w:contextualSpacing/>
        <w:jc w:val="center"/>
        <w:rPr>
          <w:rFonts w:ascii="Times New Roman" w:hAnsi="Times New Roman" w:cs="Times New Roman"/>
          <w:sz w:val="24"/>
          <w:szCs w:val="24"/>
        </w:rPr>
      </w:pPr>
      <w:r w:rsidRPr="00DD34A1">
        <w:rPr>
          <w:rFonts w:ascii="Times New Roman" w:hAnsi="Times New Roman" w:cs="Times New Roman"/>
          <w:b/>
          <w:i/>
          <w:sz w:val="24"/>
          <w:szCs w:val="24"/>
        </w:rPr>
        <w:t>Восприятие запаха</w:t>
      </w:r>
      <w:r w:rsidRPr="00DD34A1">
        <w:rPr>
          <w:rFonts w:ascii="Times New Roman" w:hAnsi="Times New Roman" w:cs="Times New Roman"/>
          <w:b/>
          <w:sz w:val="24"/>
          <w:szCs w:val="24"/>
        </w:rPr>
        <w:t>.</w:t>
      </w:r>
    </w:p>
    <w:p w:rsidR="00F61D1A" w:rsidRPr="00DD34A1" w:rsidRDefault="00BC1A8E" w:rsidP="00DD34A1">
      <w:pPr>
        <w:spacing w:line="240" w:lineRule="auto"/>
        <w:ind w:firstLine="708"/>
        <w:contextualSpacing/>
        <w:rPr>
          <w:rFonts w:ascii="Times New Roman" w:hAnsi="Times New Roman" w:cs="Times New Roman"/>
          <w:sz w:val="24"/>
          <w:szCs w:val="24"/>
        </w:rPr>
      </w:pPr>
      <w:r w:rsidRPr="00DD34A1">
        <w:rPr>
          <w:rFonts w:ascii="Times New Roman" w:hAnsi="Times New Roman" w:cs="Times New Roman"/>
          <w:sz w:val="24"/>
          <w:szCs w:val="24"/>
        </w:rPr>
        <w:t>Реакция на запахи. Узнавание (различение) объектов по запаху (</w:t>
      </w:r>
      <w:r w:rsidR="00DA4904" w:rsidRPr="00DD34A1">
        <w:rPr>
          <w:rFonts w:ascii="Times New Roman" w:hAnsi="Times New Roman" w:cs="Times New Roman"/>
          <w:sz w:val="24"/>
          <w:szCs w:val="24"/>
        </w:rPr>
        <w:t>лимон, банан, хвоя, кофе и др.)</w:t>
      </w:r>
    </w:p>
    <w:p w:rsidR="00BC1A8E" w:rsidRPr="00DD34A1" w:rsidRDefault="00BC1A8E" w:rsidP="00DD34A1">
      <w:pPr>
        <w:spacing w:line="240" w:lineRule="auto"/>
        <w:contextualSpacing/>
        <w:jc w:val="center"/>
        <w:rPr>
          <w:rFonts w:ascii="Times New Roman" w:hAnsi="Times New Roman" w:cs="Times New Roman"/>
          <w:sz w:val="24"/>
          <w:szCs w:val="24"/>
        </w:rPr>
      </w:pPr>
      <w:r w:rsidRPr="00DD34A1">
        <w:rPr>
          <w:rFonts w:ascii="Times New Roman" w:hAnsi="Times New Roman" w:cs="Times New Roman"/>
          <w:b/>
          <w:i/>
          <w:sz w:val="24"/>
          <w:szCs w:val="24"/>
        </w:rPr>
        <w:t>Восприятие вкуса</w:t>
      </w:r>
      <w:r w:rsidRPr="00DD34A1">
        <w:rPr>
          <w:rFonts w:ascii="Times New Roman" w:hAnsi="Times New Roman" w:cs="Times New Roman"/>
          <w:b/>
          <w:sz w:val="24"/>
          <w:szCs w:val="24"/>
        </w:rPr>
        <w:t>.</w:t>
      </w:r>
    </w:p>
    <w:p w:rsidR="007E7ABF"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lang w:val="en-US"/>
        </w:rPr>
        <w:lastRenderedPageBreak/>
        <w:t>II</w:t>
      </w:r>
      <w:r w:rsidRPr="00DD34A1">
        <w:rPr>
          <w:rFonts w:ascii="Times New Roman" w:hAnsi="Times New Roman"/>
          <w:b/>
          <w:sz w:val="24"/>
          <w:szCs w:val="24"/>
        </w:rPr>
        <w:t>. ПРЕДМЕТНО-ПРАКТИЧЕСКИЕ ДЕЙСТВИЯ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 xml:space="preserve">Программно-методический материал включает </w:t>
      </w:r>
      <w:r w:rsidRPr="00DD34A1">
        <w:rPr>
          <w:rFonts w:ascii="Times New Roman" w:hAnsi="Times New Roman"/>
          <w:bCs/>
          <w:sz w:val="24"/>
          <w:szCs w:val="24"/>
        </w:rPr>
        <w:t>2 раздела</w:t>
      </w:r>
      <w:r w:rsidRPr="00DD34A1">
        <w:rPr>
          <w:rFonts w:ascii="Times New Roman" w:hAnsi="Times New Roman"/>
          <w:sz w:val="24"/>
          <w:szCs w:val="24"/>
        </w:rPr>
        <w:t>: «Действия с материалами», «Действия с предметами».</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Материально-техническое оснащение учебного предмета </w:t>
      </w:r>
      <w:r w:rsidRPr="00DD34A1">
        <w:rPr>
          <w:rFonts w:ascii="Times New Roman" w:hAnsi="Times New Roman"/>
          <w:bCs/>
          <w:sz w:val="24"/>
          <w:szCs w:val="24"/>
        </w:rPr>
        <w:t xml:space="preserve">«Предметно-практические действия» </w:t>
      </w:r>
      <w:r w:rsidRPr="00DD34A1">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DD34A1" w:rsidRDefault="00BC1A8E" w:rsidP="00DD34A1">
      <w:pPr>
        <w:pStyle w:val="afe"/>
        <w:ind w:firstLine="708"/>
        <w:contextualSpacing/>
        <w:jc w:val="both"/>
        <w:rPr>
          <w:rFonts w:ascii="Times New Roman" w:hAnsi="Times New Roman"/>
          <w:sz w:val="24"/>
          <w:szCs w:val="24"/>
        </w:rPr>
      </w:pPr>
    </w:p>
    <w:p w:rsidR="00BC1A8E" w:rsidRPr="00DD34A1" w:rsidRDefault="00F61D1A"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коррекционных занятий</w:t>
      </w:r>
    </w:p>
    <w:p w:rsidR="00BC1A8E" w:rsidRPr="00DD34A1" w:rsidRDefault="00BC1A8E" w:rsidP="00DD34A1">
      <w:pPr>
        <w:spacing w:line="240" w:lineRule="auto"/>
        <w:contextualSpacing/>
        <w:jc w:val="center"/>
        <w:rPr>
          <w:rFonts w:ascii="Times New Roman" w:hAnsi="Times New Roman" w:cs="Times New Roman"/>
          <w:sz w:val="24"/>
          <w:szCs w:val="24"/>
        </w:rPr>
      </w:pPr>
      <w:r w:rsidRPr="00DD34A1">
        <w:rPr>
          <w:rFonts w:ascii="Times New Roman" w:hAnsi="Times New Roman" w:cs="Times New Roman"/>
          <w:b/>
          <w:i/>
          <w:sz w:val="24"/>
          <w:szCs w:val="24"/>
        </w:rPr>
        <w:t>Действия с материалами</w:t>
      </w:r>
      <w:r w:rsidRPr="00DD34A1">
        <w:rPr>
          <w:rFonts w:ascii="Times New Roman" w:hAnsi="Times New Roman" w:cs="Times New Roman"/>
          <w:b/>
          <w:sz w:val="24"/>
          <w:szCs w:val="24"/>
        </w:rPr>
        <w:t>.</w:t>
      </w:r>
    </w:p>
    <w:p w:rsidR="00BC1A8E"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 xml:space="preserve">Сминание материала </w:t>
      </w:r>
      <w:r w:rsidRPr="00DD34A1">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DD34A1">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DD34A1">
        <w:rPr>
          <w:rFonts w:ascii="Times New Roman" w:hAnsi="Times New Roman" w:cs="Times New Roman"/>
          <w:bCs/>
          <w:sz w:val="24"/>
          <w:szCs w:val="24"/>
        </w:rPr>
        <w:t>Наматывание материала</w:t>
      </w:r>
      <w:r w:rsidRPr="00DD34A1">
        <w:rPr>
          <w:rFonts w:ascii="Times New Roman" w:hAnsi="Times New Roman" w:cs="Times New Roman"/>
          <w:sz w:val="24"/>
          <w:szCs w:val="24"/>
        </w:rPr>
        <w:t xml:space="preserve"> (бельевая веревка, шпагат, шерстяные нитки, шнур и др.). </w:t>
      </w:r>
    </w:p>
    <w:p w:rsidR="00BC1A8E" w:rsidRPr="00DD34A1" w:rsidRDefault="00BC1A8E" w:rsidP="00DD34A1">
      <w:pPr>
        <w:spacing w:line="240" w:lineRule="auto"/>
        <w:contextualSpacing/>
        <w:jc w:val="center"/>
        <w:rPr>
          <w:rFonts w:ascii="Times New Roman" w:hAnsi="Times New Roman" w:cs="Times New Roman"/>
          <w:sz w:val="24"/>
          <w:szCs w:val="24"/>
        </w:rPr>
      </w:pPr>
      <w:r w:rsidRPr="00DD34A1">
        <w:rPr>
          <w:rFonts w:ascii="Times New Roman" w:hAnsi="Times New Roman" w:cs="Times New Roman"/>
          <w:b/>
          <w:i/>
          <w:sz w:val="24"/>
          <w:szCs w:val="24"/>
        </w:rPr>
        <w:t>Действия с предметами.</w:t>
      </w:r>
    </w:p>
    <w:p w:rsidR="007E7ABF"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DD34A1">
        <w:rPr>
          <w:rFonts w:ascii="Times New Roman" w:hAnsi="Times New Roman" w:cs="Times New Roman"/>
          <w:bCs/>
          <w:sz w:val="24"/>
          <w:szCs w:val="24"/>
        </w:rPr>
        <w:t>Толкание предмета от себя (</w:t>
      </w:r>
      <w:r w:rsidRPr="00DD34A1">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3FC9" w:rsidRPr="00782C6B" w:rsidRDefault="007E3FC9" w:rsidP="00DD34A1">
      <w:pPr>
        <w:pStyle w:val="afe"/>
        <w:contextualSpacing/>
        <w:jc w:val="center"/>
        <w:rPr>
          <w:rFonts w:ascii="Times New Roman" w:hAnsi="Times New Roman"/>
          <w:b/>
          <w:sz w:val="24"/>
          <w:szCs w:val="24"/>
        </w:rPr>
      </w:pPr>
    </w:p>
    <w:p w:rsidR="007E3FC9" w:rsidRPr="00782C6B" w:rsidRDefault="007E3FC9" w:rsidP="00DD34A1">
      <w:pPr>
        <w:pStyle w:val="afe"/>
        <w:contextualSpacing/>
        <w:jc w:val="center"/>
        <w:rPr>
          <w:rFonts w:ascii="Times New Roman" w:hAnsi="Times New Roman"/>
          <w:b/>
          <w:sz w:val="24"/>
          <w:szCs w:val="24"/>
        </w:rPr>
      </w:pPr>
    </w:p>
    <w:p w:rsidR="007E3FC9" w:rsidRPr="00782C6B" w:rsidRDefault="007E3FC9"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lang w:val="en-US"/>
        </w:rPr>
        <w:lastRenderedPageBreak/>
        <w:t>III</w:t>
      </w:r>
      <w:r w:rsidRPr="00DD34A1">
        <w:rPr>
          <w:rFonts w:ascii="Times New Roman" w:hAnsi="Times New Roman"/>
          <w:b/>
          <w:sz w:val="24"/>
          <w:szCs w:val="24"/>
        </w:rPr>
        <w:t>. ДВИГАТЕЛЬНОЕ РАЗВИТИЕ</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DD34A1" w:rsidRDefault="00F61D1A"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коррекционных занятий</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DD34A1">
        <w:rPr>
          <w:rFonts w:ascii="Times New Roman" w:hAnsi="Times New Roman"/>
          <w:b/>
          <w:sz w:val="24"/>
          <w:szCs w:val="24"/>
        </w:rPr>
        <w:t xml:space="preserve">, </w:t>
      </w:r>
      <w:r w:rsidRPr="00DD34A1">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DD34A1" w:rsidRDefault="00BC1A8E" w:rsidP="00DD34A1">
      <w:pPr>
        <w:spacing w:line="240" w:lineRule="auto"/>
        <w:ind w:firstLine="708"/>
        <w:contextualSpacing/>
        <w:jc w:val="both"/>
        <w:rPr>
          <w:rFonts w:ascii="Times New Roman" w:hAnsi="Times New Roman" w:cs="Times New Roman"/>
          <w:sz w:val="24"/>
          <w:szCs w:val="24"/>
        </w:rPr>
      </w:pPr>
      <w:r w:rsidRPr="00DD34A1">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w:t>
      </w:r>
      <w:r w:rsidRPr="00DD34A1">
        <w:rPr>
          <w:rFonts w:ascii="Times New Roman" w:hAnsi="Times New Roman" w:cs="Times New Roman"/>
          <w:sz w:val="24"/>
          <w:szCs w:val="24"/>
        </w:rPr>
        <w:lastRenderedPageBreak/>
        <w:t xml:space="preserve">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DD34A1" w:rsidRDefault="007E7ABF"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lang w:val="en-US"/>
        </w:rPr>
        <w:t>IV</w:t>
      </w:r>
      <w:r w:rsidRPr="00DD34A1">
        <w:rPr>
          <w:rFonts w:ascii="Times New Roman" w:hAnsi="Times New Roman"/>
          <w:b/>
          <w:sz w:val="24"/>
          <w:szCs w:val="24"/>
        </w:rPr>
        <w:t>. АЛЬТЕРНАТИВНАЯ И ДОПОЛНИТЕЛЬНАЯ КОММУНИКАЦИЯ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Техническое оснащение включает: предметы, графические изображения, знаковые системы,  </w:t>
      </w:r>
      <w:r w:rsidRPr="00DD34A1">
        <w:rPr>
          <w:rFonts w:ascii="Times New Roman" w:eastAsia="ArialMT" w:hAnsi="Times New Roman"/>
          <w:sz w:val="24"/>
          <w:szCs w:val="24"/>
        </w:rPr>
        <w:t xml:space="preserve">таблицы букв, </w:t>
      </w:r>
      <w:r w:rsidRPr="00DD34A1">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DD34A1">
        <w:rPr>
          <w:rFonts w:ascii="Times New Roman" w:hAnsi="Times New Roman"/>
          <w:bCs/>
          <w:sz w:val="24"/>
          <w:szCs w:val="24"/>
        </w:rPr>
        <w:t>“Big Mac”</w:t>
      </w:r>
      <w:r w:rsidRPr="00DD34A1">
        <w:rPr>
          <w:rFonts w:ascii="Times New Roman" w:hAnsi="Times New Roman"/>
          <w:sz w:val="24"/>
          <w:szCs w:val="24"/>
        </w:rPr>
        <w:t xml:space="preserve">, </w:t>
      </w:r>
      <w:r w:rsidRPr="00DD34A1">
        <w:rPr>
          <w:rFonts w:ascii="Times New Roman" w:hAnsi="Times New Roman"/>
          <w:bCs/>
          <w:sz w:val="24"/>
          <w:szCs w:val="24"/>
        </w:rPr>
        <w:t xml:space="preserve">“Step by step”, “GoTalk”, “MinTalker” и др.), а также компьютерные программы, например: </w:t>
      </w:r>
      <w:r w:rsidRPr="00DD34A1">
        <w:rPr>
          <w:rFonts w:ascii="Times New Roman" w:hAnsi="Times New Roman"/>
          <w:bCs/>
          <w:sz w:val="24"/>
          <w:szCs w:val="24"/>
          <w:lang w:val="en-US"/>
        </w:rPr>
        <w:t>PicTop</w:t>
      </w:r>
      <w:r w:rsidRPr="00DD34A1">
        <w:rPr>
          <w:rFonts w:ascii="Times New Roman" w:hAnsi="Times New Roman"/>
          <w:bCs/>
          <w:sz w:val="24"/>
          <w:szCs w:val="24"/>
        </w:rPr>
        <w:t xml:space="preserve"> и синтезирующие речь устройства </w:t>
      </w:r>
      <w:r w:rsidRPr="00DD34A1">
        <w:rPr>
          <w:rFonts w:ascii="Times New Roman" w:eastAsia="ArialMT" w:hAnsi="Times New Roman"/>
          <w:sz w:val="24"/>
          <w:szCs w:val="24"/>
        </w:rPr>
        <w:t>(планшетный компьютер) и др.</w:t>
      </w:r>
    </w:p>
    <w:p w:rsidR="007E7ABF" w:rsidRPr="00DD34A1" w:rsidRDefault="007E7ABF" w:rsidP="00DD34A1">
      <w:pPr>
        <w:pStyle w:val="afe"/>
        <w:contextualSpacing/>
        <w:jc w:val="center"/>
        <w:rPr>
          <w:rFonts w:ascii="Times New Roman" w:hAnsi="Times New Roman"/>
          <w:b/>
          <w:sz w:val="24"/>
          <w:szCs w:val="24"/>
        </w:rPr>
      </w:pPr>
    </w:p>
    <w:p w:rsidR="00BC1A8E" w:rsidRPr="00DD34A1" w:rsidRDefault="00F61D1A" w:rsidP="00DD34A1">
      <w:pPr>
        <w:pStyle w:val="afe"/>
        <w:contextualSpacing/>
        <w:jc w:val="center"/>
        <w:rPr>
          <w:rFonts w:ascii="Times New Roman" w:hAnsi="Times New Roman"/>
          <w:b/>
          <w:sz w:val="24"/>
          <w:szCs w:val="24"/>
        </w:rPr>
      </w:pPr>
      <w:r w:rsidRPr="00DD34A1">
        <w:rPr>
          <w:rFonts w:ascii="Times New Roman" w:hAnsi="Times New Roman"/>
          <w:b/>
          <w:sz w:val="24"/>
          <w:szCs w:val="24"/>
        </w:rPr>
        <w:t>С</w:t>
      </w:r>
      <w:r w:rsidR="00BC1A8E" w:rsidRPr="00DD34A1">
        <w:rPr>
          <w:rFonts w:ascii="Times New Roman" w:hAnsi="Times New Roman"/>
          <w:b/>
          <w:sz w:val="24"/>
          <w:szCs w:val="24"/>
        </w:rPr>
        <w:t>одержание коррекционных занятий</w:t>
      </w: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Коммуникация с использованием невербальных средств</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DD34A1" w:rsidRDefault="00BC1A8E" w:rsidP="00DD34A1">
      <w:pPr>
        <w:pStyle w:val="211"/>
        <w:ind w:left="0" w:firstLine="708"/>
        <w:contextualSpacing/>
        <w:jc w:val="both"/>
        <w:rPr>
          <w:i/>
          <w:u w:val="single"/>
        </w:rPr>
      </w:pPr>
      <w:r w:rsidRPr="00DD34A1">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DD34A1">
        <w:rPr>
          <w:color w:val="000000"/>
        </w:rPr>
        <w:t xml:space="preserve">устройства </w:t>
      </w:r>
      <w:r w:rsidRPr="00DD34A1">
        <w:t>«</w:t>
      </w:r>
      <w:r w:rsidRPr="00DD34A1">
        <w:rPr>
          <w:lang w:val="en-US"/>
        </w:rPr>
        <w:t>LanguageMaster</w:t>
      </w:r>
      <w:r w:rsidRPr="00DD34A1">
        <w:t>”</w:t>
      </w:r>
      <w:r w:rsidRPr="00DD34A1">
        <w:rPr>
          <w:b/>
        </w:rPr>
        <w:t xml:space="preserve">. </w:t>
      </w:r>
      <w:r w:rsidRPr="00DD34A1">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DD34A1">
        <w:rPr>
          <w:bCs/>
        </w:rPr>
        <w:t>коммуникативной кнопки  (“</w:t>
      </w:r>
      <w:r w:rsidRPr="00DD34A1">
        <w:rPr>
          <w:bCs/>
          <w:lang w:val="en-US"/>
        </w:rPr>
        <w:t>BigMac</w:t>
      </w:r>
      <w:r w:rsidRPr="00DD34A1">
        <w:rPr>
          <w:bCs/>
        </w:rPr>
        <w:t>””, «</w:t>
      </w:r>
      <w:r w:rsidRPr="00DD34A1">
        <w:rPr>
          <w:color w:val="000000"/>
          <w:lang w:val="en-US"/>
        </w:rPr>
        <w:t>TalkBlock</w:t>
      </w:r>
      <w:r w:rsidRPr="00DD34A1">
        <w:rPr>
          <w:color w:val="000000"/>
        </w:rPr>
        <w:t>», «</w:t>
      </w:r>
      <w:r w:rsidRPr="00DD34A1">
        <w:rPr>
          <w:color w:val="000000"/>
          <w:lang w:val="en-US"/>
        </w:rPr>
        <w:t>GoTalkOne</w:t>
      </w:r>
      <w:r w:rsidRPr="00DD34A1">
        <w:rPr>
          <w:color w:val="000000"/>
        </w:rPr>
        <w:t>»</w:t>
      </w:r>
      <w:r w:rsidRPr="00DD34A1">
        <w:rPr>
          <w:bCs/>
        </w:rPr>
        <w:t xml:space="preserve">). </w:t>
      </w:r>
      <w:r w:rsidRPr="00DD34A1">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DD34A1">
        <w:rPr>
          <w:color w:val="000000"/>
        </w:rPr>
        <w:t xml:space="preserve">пошагового </w:t>
      </w:r>
      <w:r w:rsidRPr="00DD34A1">
        <w:rPr>
          <w:bCs/>
        </w:rPr>
        <w:t>коммуникатора  “</w:t>
      </w:r>
      <w:r w:rsidRPr="00DD34A1">
        <w:rPr>
          <w:bCs/>
          <w:lang w:val="en-US"/>
        </w:rPr>
        <w:t>Stepbystep</w:t>
      </w:r>
      <w:r w:rsidRPr="00DD34A1">
        <w:rPr>
          <w:bCs/>
        </w:rPr>
        <w:t xml:space="preserve">”. </w:t>
      </w:r>
      <w:r w:rsidRPr="00DD34A1">
        <w:t xml:space="preserve">Выражение </w:t>
      </w:r>
      <w:r w:rsidRPr="00DD34A1">
        <w:lastRenderedPageBreak/>
        <w:t xml:space="preserve">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D34A1">
        <w:rPr>
          <w:bCs/>
        </w:rPr>
        <w:t>коммуникатора  “</w:t>
      </w:r>
      <w:r w:rsidRPr="00DD34A1">
        <w:rPr>
          <w:bCs/>
          <w:lang w:val="en-US"/>
        </w:rPr>
        <w:t>GoTalk</w:t>
      </w:r>
      <w:r w:rsidRPr="00DD34A1">
        <w:rPr>
          <w:bCs/>
        </w:rPr>
        <w:t>» (</w:t>
      </w:r>
      <w:r w:rsidRPr="00DD34A1">
        <w:t>«</w:t>
      </w:r>
      <w:r w:rsidRPr="00DD34A1">
        <w:rPr>
          <w:color w:val="000000"/>
          <w:lang w:val="en-US"/>
        </w:rPr>
        <w:t>MinTalker</w:t>
      </w:r>
      <w:r w:rsidRPr="00DD34A1">
        <w:rPr>
          <w:color w:val="000000"/>
        </w:rPr>
        <w:t>»,     «</w:t>
      </w:r>
      <w:r w:rsidRPr="00DD34A1">
        <w:rPr>
          <w:color w:val="000000"/>
          <w:lang w:val="en-US"/>
        </w:rPr>
        <w:t>SmallTalker</w:t>
      </w:r>
      <w:r w:rsidRPr="00DD34A1">
        <w:rPr>
          <w:color w:val="000000"/>
        </w:rPr>
        <w:t>», «</w:t>
      </w:r>
      <w:r w:rsidRPr="00DD34A1">
        <w:rPr>
          <w:color w:val="000000"/>
          <w:lang w:val="en-US"/>
        </w:rPr>
        <w:t>XL</w:t>
      </w:r>
      <w:r w:rsidRPr="00DD34A1">
        <w:rPr>
          <w:color w:val="000000"/>
        </w:rPr>
        <w:t>-</w:t>
      </w:r>
      <w:r w:rsidRPr="00DD34A1">
        <w:rPr>
          <w:color w:val="000000"/>
          <w:lang w:val="en-US"/>
        </w:rPr>
        <w:t>Talker</w:t>
      </w:r>
      <w:r w:rsidRPr="00DD34A1">
        <w:rPr>
          <w:color w:val="000000"/>
        </w:rPr>
        <w:t>», «</w:t>
      </w:r>
      <w:r w:rsidRPr="00DD34A1">
        <w:rPr>
          <w:color w:val="000000"/>
          <w:lang w:val="en-US"/>
        </w:rPr>
        <w:t>PowerTalker</w:t>
      </w:r>
      <w:r w:rsidRPr="00DD34A1">
        <w:rPr>
          <w:color w:val="000000"/>
        </w:rPr>
        <w:t xml:space="preserve">»). </w:t>
      </w:r>
      <w:r w:rsidRPr="00DD34A1">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D34A1">
        <w:rPr>
          <w:rFonts w:eastAsia="ArialMT"/>
        </w:rPr>
        <w:t>компьютера (планшетного компьютера).</w:t>
      </w:r>
    </w:p>
    <w:p w:rsidR="007E7ABF" w:rsidRPr="00DD34A1" w:rsidRDefault="007E7ABF" w:rsidP="00DD34A1">
      <w:pPr>
        <w:pStyle w:val="afe"/>
        <w:contextualSpacing/>
        <w:jc w:val="center"/>
        <w:rPr>
          <w:rFonts w:ascii="Times New Roman" w:hAnsi="Times New Roman"/>
          <w:b/>
          <w:i/>
          <w:sz w:val="24"/>
          <w:szCs w:val="24"/>
        </w:rPr>
      </w:pPr>
    </w:p>
    <w:p w:rsidR="00BC1A8E" w:rsidRPr="00DD34A1" w:rsidRDefault="00BC1A8E" w:rsidP="00DD34A1">
      <w:pPr>
        <w:pStyle w:val="afe"/>
        <w:contextualSpacing/>
        <w:jc w:val="center"/>
        <w:rPr>
          <w:rFonts w:ascii="Times New Roman" w:hAnsi="Times New Roman"/>
          <w:b/>
          <w:i/>
          <w:sz w:val="24"/>
          <w:szCs w:val="24"/>
        </w:rPr>
      </w:pPr>
      <w:r w:rsidRPr="00DD34A1">
        <w:rPr>
          <w:rFonts w:ascii="Times New Roman" w:hAnsi="Times New Roman"/>
          <w:b/>
          <w:i/>
          <w:sz w:val="24"/>
          <w:szCs w:val="24"/>
        </w:rPr>
        <w:t>Развитие речи средствами невербальной коммуникации</w:t>
      </w:r>
    </w:p>
    <w:p w:rsidR="00BC1A8E" w:rsidRPr="00DD34A1" w:rsidRDefault="00BC1A8E" w:rsidP="00DD34A1">
      <w:pPr>
        <w:spacing w:line="240" w:lineRule="auto"/>
        <w:contextualSpacing/>
        <w:jc w:val="center"/>
        <w:rPr>
          <w:rFonts w:ascii="Times New Roman" w:hAnsi="Times New Roman"/>
          <w:i/>
          <w:sz w:val="24"/>
          <w:szCs w:val="24"/>
        </w:rPr>
      </w:pPr>
      <w:r w:rsidRPr="00DD34A1">
        <w:rPr>
          <w:rFonts w:ascii="Times New Roman" w:hAnsi="Times New Roman"/>
          <w:i/>
          <w:sz w:val="24"/>
          <w:szCs w:val="24"/>
        </w:rPr>
        <w:t>Импрессивная речь</w:t>
      </w:r>
    </w:p>
    <w:p w:rsidR="00BC1A8E" w:rsidRPr="00DD34A1" w:rsidRDefault="00BC1A8E" w:rsidP="00DD34A1">
      <w:pPr>
        <w:spacing w:line="240" w:lineRule="auto"/>
        <w:ind w:firstLine="708"/>
        <w:contextualSpacing/>
        <w:jc w:val="both"/>
        <w:rPr>
          <w:rFonts w:ascii="Times New Roman" w:hAnsi="Times New Roman"/>
          <w:b/>
          <w:kern w:val="0"/>
          <w:sz w:val="24"/>
          <w:szCs w:val="24"/>
        </w:rPr>
      </w:pPr>
      <w:r w:rsidRPr="00DD34A1">
        <w:rPr>
          <w:rFonts w:ascii="Times New Roman" w:hAnsi="Times New Roman"/>
          <w:bCs/>
          <w:kern w:val="2"/>
          <w:sz w:val="24"/>
          <w:szCs w:val="24"/>
        </w:rPr>
        <w:t xml:space="preserve">Понимание простых по звуковому составу слов </w:t>
      </w:r>
      <w:r w:rsidRPr="00DD34A1">
        <w:rPr>
          <w:rFonts w:ascii="Times New Roman" w:hAnsi="Times New Roman"/>
          <w:color w:val="000000"/>
          <w:sz w:val="24"/>
          <w:szCs w:val="24"/>
        </w:rPr>
        <w:t>(мама, папа, дядя и др.).</w:t>
      </w:r>
      <w:r w:rsidRPr="00DD34A1">
        <w:rPr>
          <w:rFonts w:ascii="Times New Roman" w:hAnsi="Times New Roman"/>
          <w:bCs/>
          <w:kern w:val="2"/>
          <w:sz w:val="24"/>
          <w:szCs w:val="24"/>
        </w:rPr>
        <w:t>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DD34A1">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DD34A1">
        <w:rPr>
          <w:rFonts w:ascii="Times New Roman" w:hAnsi="Times New Roman"/>
          <w:sz w:val="24"/>
          <w:szCs w:val="24"/>
        </w:rPr>
        <w:t>слов, обозначающих взаимосвязь слов в предложении</w:t>
      </w:r>
      <w:r w:rsidRPr="00DD34A1">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DD34A1" w:rsidRDefault="00BC1A8E" w:rsidP="00DD34A1">
      <w:pPr>
        <w:pStyle w:val="afe"/>
        <w:contextualSpacing/>
        <w:jc w:val="center"/>
        <w:rPr>
          <w:rFonts w:ascii="Times New Roman" w:hAnsi="Times New Roman"/>
          <w:bCs/>
          <w:i/>
          <w:kern w:val="2"/>
          <w:sz w:val="24"/>
          <w:szCs w:val="24"/>
        </w:rPr>
      </w:pPr>
      <w:r w:rsidRPr="00DD34A1">
        <w:rPr>
          <w:rFonts w:ascii="Times New Roman" w:hAnsi="Times New Roman"/>
          <w:bCs/>
          <w:i/>
          <w:kern w:val="2"/>
          <w:sz w:val="24"/>
          <w:szCs w:val="24"/>
        </w:rPr>
        <w:t>Экспрессия с использованием средств невербальной коммуникации.</w:t>
      </w:r>
    </w:p>
    <w:p w:rsidR="00BC1A8E" w:rsidRPr="00DD34A1" w:rsidRDefault="00BC1A8E" w:rsidP="00DD34A1">
      <w:pPr>
        <w:widowControl w:val="0"/>
        <w:tabs>
          <w:tab w:val="left" w:pos="-15"/>
        </w:tabs>
        <w:spacing w:after="0" w:line="240" w:lineRule="auto"/>
        <w:contextualSpacing/>
        <w:jc w:val="both"/>
        <w:rPr>
          <w:rFonts w:ascii="Times New Roman" w:hAnsi="Times New Roman"/>
          <w:bCs/>
          <w:kern w:val="2"/>
          <w:sz w:val="24"/>
          <w:szCs w:val="24"/>
        </w:rPr>
      </w:pPr>
      <w:r w:rsidRPr="00DD34A1">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DD34A1" w:rsidRDefault="00BC1A8E" w:rsidP="00DD34A1">
      <w:pPr>
        <w:widowControl w:val="0"/>
        <w:tabs>
          <w:tab w:val="left" w:pos="-15"/>
        </w:tabs>
        <w:spacing w:after="0" w:line="240" w:lineRule="auto"/>
        <w:contextualSpacing/>
        <w:jc w:val="both"/>
        <w:rPr>
          <w:rFonts w:ascii="Times New Roman" w:hAnsi="Times New Roman"/>
          <w:bCs/>
          <w:kern w:val="2"/>
          <w:sz w:val="24"/>
          <w:szCs w:val="24"/>
        </w:rPr>
      </w:pPr>
      <w:r w:rsidRPr="00DD34A1">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DD34A1" w:rsidRDefault="00BC1A8E" w:rsidP="00DD34A1">
      <w:pPr>
        <w:pStyle w:val="afe"/>
        <w:contextualSpacing/>
        <w:jc w:val="both"/>
        <w:rPr>
          <w:rFonts w:ascii="Times New Roman" w:hAnsi="Times New Roman"/>
          <w:b/>
          <w:i/>
          <w:sz w:val="24"/>
          <w:szCs w:val="24"/>
        </w:rPr>
      </w:pPr>
      <w:r w:rsidRPr="00DD34A1">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DD34A1" w:rsidRDefault="00BC1A8E" w:rsidP="00DD34A1">
      <w:pPr>
        <w:pStyle w:val="afe"/>
        <w:contextualSpacing/>
        <w:jc w:val="center"/>
        <w:rPr>
          <w:rFonts w:ascii="Times New Roman" w:hAnsi="Times New Roman"/>
          <w:i/>
          <w:sz w:val="24"/>
          <w:szCs w:val="24"/>
        </w:rPr>
      </w:pPr>
      <w:r w:rsidRPr="00DD34A1">
        <w:rPr>
          <w:rFonts w:ascii="Times New Roman" w:hAnsi="Times New Roman"/>
          <w:i/>
          <w:sz w:val="24"/>
          <w:szCs w:val="24"/>
        </w:rPr>
        <w:lastRenderedPageBreak/>
        <w:t>Чтение и письмо</w:t>
      </w:r>
    </w:p>
    <w:p w:rsidR="00BC1A8E" w:rsidRPr="00DD34A1" w:rsidRDefault="00BC1A8E" w:rsidP="00DD34A1">
      <w:pPr>
        <w:pStyle w:val="afe"/>
        <w:contextualSpacing/>
        <w:jc w:val="both"/>
        <w:rPr>
          <w:rFonts w:ascii="Times New Roman" w:hAnsi="Times New Roman"/>
          <w:sz w:val="24"/>
          <w:szCs w:val="24"/>
          <w:u w:val="single"/>
        </w:rPr>
      </w:pPr>
      <w:r w:rsidRPr="00DD34A1">
        <w:rPr>
          <w:rFonts w:ascii="Times New Roman" w:hAnsi="Times New Roman"/>
          <w:sz w:val="24"/>
          <w:szCs w:val="24"/>
          <w:u w:val="single"/>
        </w:rPr>
        <w:t xml:space="preserve">Глобальное чтение. </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DD34A1" w:rsidRDefault="00BC1A8E" w:rsidP="00DD34A1">
      <w:pPr>
        <w:widowControl w:val="0"/>
        <w:spacing w:after="0" w:line="240" w:lineRule="auto"/>
        <w:contextualSpacing/>
        <w:jc w:val="both"/>
        <w:rPr>
          <w:rFonts w:ascii="Times New Roman" w:hAnsi="Times New Roman" w:cs="Times New Roman"/>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lang w:val="en-US"/>
        </w:rPr>
        <w:t>V</w:t>
      </w:r>
      <w:r w:rsidRPr="00DD34A1">
        <w:rPr>
          <w:rFonts w:ascii="Times New Roman" w:hAnsi="Times New Roman"/>
          <w:b/>
          <w:sz w:val="24"/>
          <w:szCs w:val="24"/>
        </w:rPr>
        <w:t>. КОРРЕКЦИОННО-РАЗВИВАЮЩИЕ ЗАНЯТИЯ</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Пояснительная записка.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256F2F" w:rsidRPr="00DD34A1" w:rsidRDefault="00256F2F" w:rsidP="00DD34A1">
      <w:pPr>
        <w:pStyle w:val="afe"/>
        <w:ind w:firstLine="708"/>
        <w:contextualSpacing/>
        <w:jc w:val="both"/>
        <w:rPr>
          <w:rFonts w:ascii="Times New Roman" w:hAnsi="Times New Roman"/>
          <w:sz w:val="24"/>
          <w:szCs w:val="24"/>
        </w:rPr>
      </w:pPr>
    </w:p>
    <w:p w:rsidR="007E7ABF" w:rsidRPr="00DD34A1" w:rsidRDefault="007E7ABF" w:rsidP="00DD34A1">
      <w:pPr>
        <w:pStyle w:val="afe"/>
        <w:contextualSpacing/>
        <w:rPr>
          <w:sz w:val="24"/>
          <w:szCs w:val="24"/>
        </w:rPr>
      </w:pPr>
    </w:p>
    <w:p w:rsidR="00BC1A8E" w:rsidRPr="00DD34A1" w:rsidRDefault="0095524D" w:rsidP="00DD34A1">
      <w:pPr>
        <w:pStyle w:val="afe"/>
        <w:contextualSpacing/>
        <w:jc w:val="center"/>
        <w:rPr>
          <w:rFonts w:ascii="Times New Roman" w:hAnsi="Times New Roman"/>
          <w:b/>
          <w:sz w:val="24"/>
          <w:szCs w:val="24"/>
        </w:rPr>
      </w:pPr>
      <w:r>
        <w:rPr>
          <w:rFonts w:ascii="Times New Roman" w:hAnsi="Times New Roman"/>
          <w:b/>
          <w:sz w:val="24"/>
          <w:szCs w:val="24"/>
        </w:rPr>
        <w:t>2</w:t>
      </w:r>
      <w:r w:rsidR="00BC1A8E" w:rsidRPr="00DD34A1">
        <w:rPr>
          <w:rFonts w:ascii="Times New Roman" w:hAnsi="Times New Roman"/>
          <w:b/>
          <w:sz w:val="24"/>
          <w:szCs w:val="24"/>
        </w:rPr>
        <w:t>.2.3.Программа нравственного развития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Программа предлагает следующие </w:t>
      </w:r>
      <w:r w:rsidRPr="00DD34A1">
        <w:rPr>
          <w:rFonts w:ascii="Times New Roman" w:hAnsi="Times New Roman"/>
          <w:b/>
          <w:sz w:val="24"/>
          <w:szCs w:val="24"/>
        </w:rPr>
        <w:t>направления</w:t>
      </w:r>
      <w:r w:rsidR="0095524D">
        <w:rPr>
          <w:rFonts w:ascii="Times New Roman" w:hAnsi="Times New Roman"/>
          <w:b/>
          <w:sz w:val="24"/>
          <w:szCs w:val="24"/>
        </w:rPr>
        <w:t xml:space="preserve"> </w:t>
      </w:r>
      <w:r w:rsidRPr="00DD34A1">
        <w:rPr>
          <w:rFonts w:ascii="Times New Roman" w:hAnsi="Times New Roman"/>
          <w:b/>
          <w:bCs/>
          <w:sz w:val="24"/>
          <w:szCs w:val="24"/>
        </w:rPr>
        <w:t>нравственного развития</w:t>
      </w:r>
      <w:r w:rsidR="0095524D">
        <w:rPr>
          <w:rFonts w:ascii="Times New Roman" w:hAnsi="Times New Roman"/>
          <w:b/>
          <w:bCs/>
          <w:sz w:val="24"/>
          <w:szCs w:val="24"/>
        </w:rPr>
        <w:t xml:space="preserve"> </w:t>
      </w:r>
      <w:r w:rsidRPr="00DD34A1">
        <w:rPr>
          <w:rFonts w:ascii="Times New Roman" w:hAnsi="Times New Roman"/>
          <w:bCs/>
          <w:sz w:val="24"/>
          <w:szCs w:val="24"/>
        </w:rPr>
        <w:t>обучающихся</w:t>
      </w:r>
      <w:r w:rsidRPr="00DD34A1">
        <w:rPr>
          <w:rFonts w:ascii="Times New Roman" w:hAnsi="Times New Roman"/>
          <w:sz w:val="24"/>
          <w:szCs w:val="24"/>
        </w:rPr>
        <w:t>:</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u w:val="single"/>
        </w:rPr>
        <w:t>Осмысление ценности жизни (своей и окружающих)</w:t>
      </w:r>
      <w:r w:rsidRPr="00DD34A1">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DD34A1">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u w:val="single"/>
        </w:rPr>
        <w:t>Осмысление свободы и ответственности</w:t>
      </w:r>
      <w:r w:rsidRPr="00DD34A1">
        <w:rPr>
          <w:rFonts w:ascii="Times New Roman" w:hAnsi="Times New Roman"/>
          <w:sz w:val="24"/>
          <w:szCs w:val="24"/>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w:t>
      </w:r>
      <w:r w:rsidRPr="00DD34A1">
        <w:rPr>
          <w:rFonts w:ascii="Times New Roman" w:hAnsi="Times New Roman"/>
          <w:sz w:val="24"/>
          <w:szCs w:val="24"/>
        </w:rPr>
        <w:lastRenderedPageBreak/>
        <w:t>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u w:val="single"/>
        </w:rPr>
        <w:t>Укрепление веры и доверия</w:t>
      </w:r>
      <w:r w:rsidRPr="00DD34A1">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DD34A1">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u w:val="single"/>
        </w:rPr>
        <w:t>Ориентация в религиозных ценностях и следование им на доступном уровне</w:t>
      </w:r>
      <w:r w:rsidRPr="00DD34A1">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DD34A1">
        <w:rPr>
          <w:rFonts w:ascii="Times New Roman" w:hAnsi="Times New Roman"/>
          <w:b/>
          <w:sz w:val="24"/>
          <w:szCs w:val="24"/>
        </w:rPr>
        <w:t>с учетом желания и вероисповедания обучающихся и их семей</w:t>
      </w:r>
      <w:r w:rsidRPr="00DD34A1">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DD34A1" w:rsidRDefault="00BC1A8E" w:rsidP="00DD34A1">
      <w:pPr>
        <w:pStyle w:val="afe"/>
        <w:ind w:left="708"/>
        <w:contextualSpacing/>
        <w:rPr>
          <w:rFonts w:ascii="Times New Roman" w:hAnsi="Times New Roman"/>
          <w:b/>
          <w:sz w:val="24"/>
          <w:szCs w:val="24"/>
        </w:rPr>
      </w:pPr>
    </w:p>
    <w:p w:rsidR="00DA4904" w:rsidRPr="00DD34A1" w:rsidRDefault="0095524D" w:rsidP="00DD34A1">
      <w:pPr>
        <w:pStyle w:val="afe"/>
        <w:contextualSpacing/>
        <w:jc w:val="center"/>
        <w:rPr>
          <w:rFonts w:ascii="Times New Roman" w:hAnsi="Times New Roman"/>
          <w:b/>
          <w:sz w:val="24"/>
          <w:szCs w:val="24"/>
        </w:rPr>
      </w:pPr>
      <w:r>
        <w:rPr>
          <w:rFonts w:ascii="Times New Roman" w:hAnsi="Times New Roman"/>
          <w:b/>
          <w:sz w:val="24"/>
          <w:szCs w:val="24"/>
        </w:rPr>
        <w:t>2</w:t>
      </w:r>
      <w:r w:rsidR="00BC1A8E" w:rsidRPr="00DD34A1">
        <w:rPr>
          <w:rFonts w:ascii="Times New Roman" w:hAnsi="Times New Roman"/>
          <w:b/>
          <w:sz w:val="24"/>
          <w:szCs w:val="24"/>
        </w:rPr>
        <w:t>.2.4. Программа форми</w:t>
      </w:r>
      <w:r w:rsidR="00DA4904" w:rsidRPr="00DD34A1">
        <w:rPr>
          <w:rFonts w:ascii="Times New Roman" w:hAnsi="Times New Roman"/>
          <w:b/>
          <w:sz w:val="24"/>
          <w:szCs w:val="24"/>
        </w:rPr>
        <w:t xml:space="preserve">рования экологической культуры, </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здорового и безопасного образа жизни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w:t>
      </w:r>
      <w:r w:rsidRPr="00DD34A1">
        <w:rPr>
          <w:rFonts w:ascii="Times New Roman" w:hAnsi="Times New Roman"/>
          <w:sz w:val="24"/>
          <w:szCs w:val="24"/>
        </w:rPr>
        <w:lastRenderedPageBreak/>
        <w:t xml:space="preserve">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DD34A1" w:rsidRDefault="00BC1A8E" w:rsidP="00DF4F24">
      <w:pPr>
        <w:pStyle w:val="afe"/>
        <w:numPr>
          <w:ilvl w:val="0"/>
          <w:numId w:val="45"/>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DD34A1" w:rsidRDefault="00BC1A8E" w:rsidP="00DF4F24">
      <w:pPr>
        <w:pStyle w:val="afe"/>
        <w:numPr>
          <w:ilvl w:val="0"/>
          <w:numId w:val="45"/>
        </w:numPr>
        <w:suppressAutoHyphens w:val="0"/>
        <w:contextualSpacing/>
        <w:jc w:val="both"/>
        <w:rPr>
          <w:rFonts w:ascii="Times New Roman" w:hAnsi="Times New Roman"/>
          <w:sz w:val="24"/>
          <w:szCs w:val="24"/>
        </w:rPr>
      </w:pPr>
      <w:r w:rsidRPr="00DD34A1">
        <w:rPr>
          <w:rFonts w:ascii="Times New Roman" w:hAnsi="Times New Roman"/>
          <w:sz w:val="24"/>
          <w:szCs w:val="24"/>
        </w:rPr>
        <w:t>формирование и развитие познавательного интереса и бережного отношения к природе; формирование знаний о правилах здорового 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DD34A1" w:rsidRDefault="00BC1A8E" w:rsidP="00DF4F24">
      <w:pPr>
        <w:pStyle w:val="afe"/>
        <w:numPr>
          <w:ilvl w:val="0"/>
          <w:numId w:val="45"/>
        </w:numPr>
        <w:suppressAutoHyphens w:val="0"/>
        <w:contextualSpacing/>
        <w:jc w:val="both"/>
        <w:rPr>
          <w:rFonts w:ascii="Times New Roman" w:hAnsi="Times New Roman"/>
          <w:sz w:val="24"/>
          <w:szCs w:val="24"/>
        </w:rPr>
      </w:pPr>
      <w:r w:rsidRPr="00DD34A1">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DD34A1" w:rsidRDefault="00BC1A8E" w:rsidP="00DF4F24">
      <w:pPr>
        <w:pStyle w:val="afe"/>
        <w:numPr>
          <w:ilvl w:val="0"/>
          <w:numId w:val="45"/>
        </w:numPr>
        <w:suppressAutoHyphens w:val="0"/>
        <w:contextualSpacing/>
        <w:jc w:val="both"/>
        <w:rPr>
          <w:rFonts w:ascii="Times New Roman" w:hAnsi="Times New Roman"/>
          <w:sz w:val="24"/>
          <w:szCs w:val="24"/>
        </w:rPr>
      </w:pPr>
      <w:r w:rsidRPr="00DD34A1">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Pr="00DD34A1" w:rsidRDefault="00BC1A8E" w:rsidP="00DF4F24">
      <w:pPr>
        <w:pStyle w:val="afe"/>
        <w:numPr>
          <w:ilvl w:val="0"/>
          <w:numId w:val="45"/>
        </w:numPr>
        <w:suppressAutoHyphens w:val="0"/>
        <w:contextualSpacing/>
        <w:jc w:val="both"/>
        <w:rPr>
          <w:rFonts w:ascii="Times New Roman" w:hAnsi="Times New Roman"/>
          <w:sz w:val="24"/>
          <w:szCs w:val="24"/>
        </w:rPr>
      </w:pPr>
      <w:r w:rsidRPr="00DD34A1">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DD34A1" w:rsidRDefault="00BC1A8E" w:rsidP="00DF4F24">
      <w:pPr>
        <w:pStyle w:val="afe"/>
        <w:numPr>
          <w:ilvl w:val="0"/>
          <w:numId w:val="45"/>
        </w:numPr>
        <w:suppressAutoHyphens w:val="0"/>
        <w:contextualSpacing/>
        <w:jc w:val="both"/>
        <w:rPr>
          <w:rFonts w:ascii="Times New Roman" w:hAnsi="Times New Roman"/>
          <w:sz w:val="24"/>
          <w:szCs w:val="24"/>
        </w:rPr>
      </w:pPr>
      <w:r w:rsidRPr="00DD34A1">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DD34A1" w:rsidRDefault="00DA4904" w:rsidP="00DD34A1">
      <w:pPr>
        <w:pStyle w:val="afe"/>
        <w:contextualSpacing/>
        <w:rPr>
          <w:rFonts w:ascii="Times New Roman" w:hAnsi="Times New Roman"/>
          <w:b/>
          <w:sz w:val="24"/>
          <w:szCs w:val="24"/>
        </w:rPr>
      </w:pPr>
    </w:p>
    <w:p w:rsidR="00BC1A8E" w:rsidRPr="00DD34A1" w:rsidRDefault="0095524D" w:rsidP="00DD34A1">
      <w:pPr>
        <w:pStyle w:val="afe"/>
        <w:contextualSpacing/>
        <w:jc w:val="center"/>
        <w:rPr>
          <w:rFonts w:ascii="Times New Roman" w:hAnsi="Times New Roman"/>
          <w:b/>
          <w:spacing w:val="2"/>
          <w:sz w:val="24"/>
          <w:szCs w:val="24"/>
        </w:rPr>
      </w:pPr>
      <w:r>
        <w:rPr>
          <w:rFonts w:ascii="Times New Roman" w:hAnsi="Times New Roman"/>
          <w:b/>
          <w:sz w:val="24"/>
          <w:szCs w:val="24"/>
        </w:rPr>
        <w:t>2</w:t>
      </w:r>
      <w:r w:rsidR="00BC1A8E" w:rsidRPr="00DD34A1">
        <w:rPr>
          <w:rFonts w:ascii="Times New Roman" w:hAnsi="Times New Roman"/>
          <w:b/>
          <w:sz w:val="24"/>
          <w:szCs w:val="24"/>
        </w:rPr>
        <w:t>.2.5</w:t>
      </w:r>
      <w:r w:rsidR="00BC1A8E" w:rsidRPr="00DD34A1">
        <w:rPr>
          <w:rFonts w:ascii="Times New Roman" w:hAnsi="Times New Roman"/>
          <w:b/>
          <w:caps/>
          <w:spacing w:val="2"/>
          <w:sz w:val="24"/>
          <w:szCs w:val="24"/>
        </w:rPr>
        <w:t xml:space="preserve">. </w:t>
      </w:r>
      <w:r w:rsidR="00BC1A8E" w:rsidRPr="00DD34A1">
        <w:rPr>
          <w:rFonts w:ascii="Times New Roman" w:hAnsi="Times New Roman"/>
          <w:b/>
          <w:spacing w:val="2"/>
          <w:sz w:val="24"/>
          <w:szCs w:val="24"/>
        </w:rPr>
        <w:t>Программа внеурочной деятельности</w:t>
      </w:r>
    </w:p>
    <w:p w:rsidR="00BC1A8E" w:rsidRPr="00DD34A1" w:rsidRDefault="00BC1A8E" w:rsidP="00DD34A1">
      <w:pPr>
        <w:spacing w:after="0" w:line="240" w:lineRule="auto"/>
        <w:ind w:firstLine="708"/>
        <w:contextualSpacing/>
        <w:jc w:val="both"/>
        <w:rPr>
          <w:rFonts w:ascii="Times New Roman" w:hAnsi="Times New Roman"/>
          <w:sz w:val="24"/>
          <w:szCs w:val="24"/>
        </w:rPr>
      </w:pPr>
      <w:r w:rsidRPr="00DD34A1">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системы,и направленная на достижение планируемых результатов освоения адаптированной основной общеобразовательной программы образования.Формы организации внеурочной деятельности, как и в целом образовательного процесса, определяет образовательное учреждение.</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Внеурочная деятельностьнаправлена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Задачи </w:t>
      </w:r>
      <w:r w:rsidRPr="00DD34A1">
        <w:rPr>
          <w:rFonts w:ascii="Times New Roman" w:hAnsi="Times New Roman"/>
          <w:spacing w:val="2"/>
          <w:sz w:val="24"/>
          <w:szCs w:val="24"/>
        </w:rPr>
        <w:t>внеурочной деятельности</w:t>
      </w:r>
      <w:r w:rsidRPr="00DD34A1">
        <w:rPr>
          <w:rFonts w:ascii="Times New Roman" w:hAnsi="Times New Roman"/>
          <w:sz w:val="24"/>
          <w:szCs w:val="24"/>
        </w:rPr>
        <w:t>:</w:t>
      </w:r>
      <w:r w:rsidRPr="00DD34A1">
        <w:rPr>
          <w:rFonts w:ascii="Times New Roman" w:hAnsi="Times New Roman"/>
          <w:sz w:val="24"/>
          <w:szCs w:val="24"/>
          <w:lang w:eastAsia="ru-RU"/>
        </w:rPr>
        <w:t>развитие творческих способностей обучающихся;развитие интересов, склонностей, способностей обучающихся к различным видам деятельности;создание условий для развития индивидуальности ребенка;формирование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DD34A1">
        <w:rPr>
          <w:rFonts w:ascii="Times New Roman" w:hAnsi="Times New Roman"/>
          <w:sz w:val="24"/>
          <w:szCs w:val="24"/>
          <w:lang w:eastAsia="ru-RU"/>
        </w:rPr>
        <w:t xml:space="preserve">с умственной отсталостью, с </w:t>
      </w:r>
      <w:r w:rsidRPr="00DD34A1">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lastRenderedPageBreak/>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DD34A1" w:rsidRDefault="00BC1A8E" w:rsidP="00DD34A1">
      <w:pPr>
        <w:pStyle w:val="afe"/>
        <w:contextualSpacing/>
        <w:rPr>
          <w:rFonts w:ascii="Times New Roman" w:hAnsi="Times New Roman"/>
          <w:b/>
          <w:sz w:val="24"/>
          <w:szCs w:val="24"/>
        </w:rPr>
      </w:pPr>
    </w:p>
    <w:p w:rsidR="00BC1A8E" w:rsidRPr="00DD34A1" w:rsidRDefault="0095524D" w:rsidP="00DD34A1">
      <w:pPr>
        <w:pStyle w:val="afe"/>
        <w:contextualSpacing/>
        <w:jc w:val="center"/>
        <w:rPr>
          <w:rFonts w:ascii="Times New Roman" w:hAnsi="Times New Roman"/>
          <w:sz w:val="24"/>
          <w:szCs w:val="24"/>
        </w:rPr>
      </w:pPr>
      <w:r>
        <w:rPr>
          <w:rFonts w:ascii="Times New Roman" w:hAnsi="Times New Roman"/>
          <w:b/>
          <w:sz w:val="24"/>
          <w:szCs w:val="24"/>
        </w:rPr>
        <w:t>2</w:t>
      </w:r>
      <w:r w:rsidR="00BC1A8E" w:rsidRPr="00DD34A1">
        <w:rPr>
          <w:rFonts w:ascii="Times New Roman" w:hAnsi="Times New Roman"/>
          <w:b/>
          <w:sz w:val="24"/>
          <w:szCs w:val="24"/>
        </w:rPr>
        <w:t>.2.6. Программа сотрудничества с семьей обучающегося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DD34A1" w:rsidRDefault="00DA4904" w:rsidP="00DD34A1">
      <w:pPr>
        <w:pStyle w:val="afe"/>
        <w:ind w:firstLine="708"/>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D34A1" w:rsidTr="00BC1A8E">
        <w:tc>
          <w:tcPr>
            <w:tcW w:w="4503" w:type="dxa"/>
          </w:tcPr>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Задачи</w:t>
            </w:r>
          </w:p>
        </w:tc>
        <w:tc>
          <w:tcPr>
            <w:tcW w:w="5062" w:type="dxa"/>
          </w:tcPr>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Возможные мероприятия</w:t>
            </w:r>
          </w:p>
        </w:tc>
      </w:tr>
      <w:tr w:rsidR="00BC1A8E" w:rsidRPr="00DD34A1" w:rsidTr="00BC1A8E">
        <w:tc>
          <w:tcPr>
            <w:tcW w:w="4503"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Психологическая поддержка семьи</w:t>
            </w:r>
          </w:p>
        </w:tc>
        <w:tc>
          <w:tcPr>
            <w:tcW w:w="5062"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 xml:space="preserve">тренинги, </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 xml:space="preserve">психокоррекционные занятия, </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встречи родительского клуба,</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индивидуальные консультации с психологом</w:t>
            </w:r>
          </w:p>
          <w:p w:rsidR="00BC1A8E" w:rsidRPr="00DD34A1" w:rsidRDefault="00BC1A8E" w:rsidP="00DD34A1">
            <w:pPr>
              <w:pStyle w:val="afe"/>
              <w:contextualSpacing/>
              <w:rPr>
                <w:rFonts w:ascii="Times New Roman" w:hAnsi="Times New Roman"/>
                <w:sz w:val="24"/>
                <w:szCs w:val="24"/>
              </w:rPr>
            </w:pPr>
          </w:p>
        </w:tc>
      </w:tr>
      <w:tr w:rsidR="00BC1A8E" w:rsidRPr="00DD34A1" w:rsidTr="00BC1A8E">
        <w:tc>
          <w:tcPr>
            <w:tcW w:w="4503"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индивидуальные консультации родителей со специалистами,</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тематические семинары</w:t>
            </w:r>
          </w:p>
          <w:p w:rsidR="00BC1A8E" w:rsidRPr="00DD34A1" w:rsidRDefault="00BC1A8E" w:rsidP="00DD34A1">
            <w:pPr>
              <w:pStyle w:val="afe"/>
              <w:contextualSpacing/>
              <w:rPr>
                <w:rFonts w:ascii="Times New Roman" w:hAnsi="Times New Roman"/>
                <w:sz w:val="24"/>
                <w:szCs w:val="24"/>
              </w:rPr>
            </w:pPr>
          </w:p>
        </w:tc>
      </w:tr>
      <w:tr w:rsidR="00BC1A8E" w:rsidRPr="00DD34A1" w:rsidTr="00BC1A8E">
        <w:tc>
          <w:tcPr>
            <w:tcW w:w="4503"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обеспечение участия семьи в разработке и реализации СИПР</w:t>
            </w:r>
          </w:p>
        </w:tc>
        <w:tc>
          <w:tcPr>
            <w:tcW w:w="5062"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посещение родителями уроков/занятий в организации;</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домашнее визитирование</w:t>
            </w:r>
          </w:p>
          <w:p w:rsidR="00BC1A8E" w:rsidRPr="00DD34A1" w:rsidRDefault="00BC1A8E" w:rsidP="00DD34A1">
            <w:pPr>
              <w:pStyle w:val="afe"/>
              <w:contextualSpacing/>
              <w:rPr>
                <w:rFonts w:ascii="Times New Roman" w:hAnsi="Times New Roman"/>
                <w:sz w:val="24"/>
                <w:szCs w:val="24"/>
              </w:rPr>
            </w:pPr>
          </w:p>
        </w:tc>
      </w:tr>
      <w:tr w:rsidR="00BC1A8E" w:rsidRPr="00DD34A1" w:rsidTr="00BC1A8E">
        <w:tc>
          <w:tcPr>
            <w:tcW w:w="4503"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обеспечение единства требований к обучающемуся в семье и в образовательной организации</w:t>
            </w:r>
          </w:p>
          <w:p w:rsidR="00BC1A8E" w:rsidRPr="00DD34A1" w:rsidRDefault="00BC1A8E" w:rsidP="00DD34A1">
            <w:pPr>
              <w:pStyle w:val="afe"/>
              <w:contextualSpacing/>
              <w:rPr>
                <w:rFonts w:ascii="Times New Roman" w:hAnsi="Times New Roman"/>
                <w:sz w:val="24"/>
                <w:szCs w:val="24"/>
              </w:rPr>
            </w:pPr>
          </w:p>
        </w:tc>
        <w:tc>
          <w:tcPr>
            <w:tcW w:w="5062"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консультирование;</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посещение родителями уроков/занятий в организации;</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домашнее визитирование</w:t>
            </w:r>
          </w:p>
          <w:p w:rsidR="00BC1A8E" w:rsidRPr="00DD34A1" w:rsidRDefault="00BC1A8E" w:rsidP="00DD34A1">
            <w:pPr>
              <w:pStyle w:val="afe"/>
              <w:contextualSpacing/>
              <w:rPr>
                <w:rFonts w:ascii="Times New Roman" w:hAnsi="Times New Roman"/>
                <w:sz w:val="24"/>
                <w:szCs w:val="24"/>
              </w:rPr>
            </w:pPr>
          </w:p>
        </w:tc>
      </w:tr>
      <w:tr w:rsidR="00BC1A8E" w:rsidRPr="00DD34A1" w:rsidTr="00BC1A8E">
        <w:tc>
          <w:tcPr>
            <w:tcW w:w="4503"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ведение дневника наблюдений (краткие записи);</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информирование электронными средствами;</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личные встречи, беседы;</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 xml:space="preserve">просмотр и обсуждение видеозаписей с </w:t>
            </w:r>
            <w:r w:rsidRPr="00DD34A1">
              <w:rPr>
                <w:rFonts w:ascii="Times New Roman" w:hAnsi="Times New Roman"/>
                <w:sz w:val="24"/>
                <w:szCs w:val="24"/>
              </w:rPr>
              <w:lastRenderedPageBreak/>
              <w:t>ребенком;</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проведение открытых уроков/занятий</w:t>
            </w:r>
          </w:p>
          <w:p w:rsidR="00BC1A8E" w:rsidRPr="00DD34A1" w:rsidRDefault="00BC1A8E" w:rsidP="00DD34A1">
            <w:pPr>
              <w:pStyle w:val="afe"/>
              <w:contextualSpacing/>
              <w:rPr>
                <w:rFonts w:ascii="Times New Roman" w:hAnsi="Times New Roman"/>
                <w:sz w:val="24"/>
                <w:szCs w:val="24"/>
              </w:rPr>
            </w:pPr>
          </w:p>
        </w:tc>
      </w:tr>
      <w:tr w:rsidR="00BC1A8E" w:rsidRPr="00DD34A1" w:rsidTr="00BC1A8E">
        <w:tc>
          <w:tcPr>
            <w:tcW w:w="4503"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lastRenderedPageBreak/>
              <w:t>организацию участия родителей во внеурочных мероприятиях</w:t>
            </w:r>
          </w:p>
        </w:tc>
        <w:tc>
          <w:tcPr>
            <w:tcW w:w="5062" w:type="dxa"/>
          </w:tcPr>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привлечение родителей к планированию мероприятий;</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анонсы запланированных внеурочных мероприятий;</w:t>
            </w:r>
          </w:p>
          <w:p w:rsidR="00BC1A8E" w:rsidRPr="00DD34A1" w:rsidRDefault="00BC1A8E" w:rsidP="00DD34A1">
            <w:pPr>
              <w:pStyle w:val="afe"/>
              <w:contextualSpacing/>
              <w:rPr>
                <w:rFonts w:ascii="Times New Roman" w:hAnsi="Times New Roman"/>
                <w:sz w:val="24"/>
                <w:szCs w:val="24"/>
              </w:rPr>
            </w:pPr>
            <w:r w:rsidRPr="00DD34A1">
              <w:rPr>
                <w:rFonts w:ascii="Times New Roman" w:hAnsi="Times New Roman"/>
                <w:sz w:val="24"/>
                <w:szCs w:val="24"/>
              </w:rPr>
              <w:t>поощрение активных родителей.</w:t>
            </w:r>
          </w:p>
        </w:tc>
      </w:tr>
    </w:tbl>
    <w:p w:rsidR="00BC1A8E" w:rsidRPr="00DD34A1" w:rsidRDefault="00BC1A8E" w:rsidP="00DD34A1">
      <w:pPr>
        <w:pStyle w:val="afe"/>
        <w:contextualSpacing/>
        <w:jc w:val="both"/>
        <w:rPr>
          <w:rFonts w:ascii="Times New Roman" w:hAnsi="Times New Roman"/>
          <w:sz w:val="24"/>
          <w:szCs w:val="24"/>
        </w:rPr>
      </w:pPr>
    </w:p>
    <w:p w:rsidR="00BC1A8E" w:rsidRPr="00DD34A1" w:rsidRDefault="00BC1A8E" w:rsidP="00DD34A1">
      <w:pPr>
        <w:pStyle w:val="afe"/>
        <w:contextualSpacing/>
        <w:rPr>
          <w:rFonts w:ascii="Times New Roman" w:hAnsi="Times New Roman"/>
          <w:b/>
          <w:sz w:val="24"/>
          <w:szCs w:val="24"/>
        </w:rPr>
      </w:pPr>
    </w:p>
    <w:p w:rsidR="00C67D19" w:rsidRDefault="00C67D19" w:rsidP="00DD34A1">
      <w:pPr>
        <w:pStyle w:val="afe"/>
        <w:contextualSpacing/>
        <w:jc w:val="center"/>
        <w:rPr>
          <w:rFonts w:ascii="Times New Roman" w:hAnsi="Times New Roman"/>
          <w:b/>
          <w:sz w:val="24"/>
          <w:szCs w:val="24"/>
        </w:rPr>
      </w:pPr>
    </w:p>
    <w:p w:rsidR="00C67D19" w:rsidRDefault="00C67D19" w:rsidP="00DD34A1">
      <w:pPr>
        <w:pStyle w:val="afe"/>
        <w:contextualSpacing/>
        <w:jc w:val="center"/>
        <w:rPr>
          <w:rFonts w:ascii="Times New Roman" w:hAnsi="Times New Roman"/>
          <w:b/>
          <w:sz w:val="24"/>
          <w:szCs w:val="24"/>
        </w:rPr>
      </w:pPr>
    </w:p>
    <w:p w:rsidR="00C67D19" w:rsidRDefault="00C67D19" w:rsidP="00DD34A1">
      <w:pPr>
        <w:pStyle w:val="afe"/>
        <w:contextualSpacing/>
        <w:jc w:val="center"/>
        <w:rPr>
          <w:rFonts w:ascii="Times New Roman" w:hAnsi="Times New Roman"/>
          <w:b/>
          <w:sz w:val="24"/>
          <w:szCs w:val="24"/>
        </w:rPr>
      </w:pP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3.3. Организационный раздел</w:t>
      </w:r>
    </w:p>
    <w:p w:rsidR="00BC1A8E" w:rsidRPr="00DD34A1" w:rsidRDefault="00BC1A8E" w:rsidP="00DD34A1">
      <w:pPr>
        <w:pStyle w:val="afe"/>
        <w:contextualSpacing/>
        <w:jc w:val="center"/>
        <w:rPr>
          <w:rFonts w:ascii="Times New Roman" w:hAnsi="Times New Roman"/>
          <w:b/>
          <w:sz w:val="24"/>
          <w:szCs w:val="24"/>
        </w:rPr>
      </w:pPr>
      <w:r w:rsidRPr="00DD34A1">
        <w:rPr>
          <w:rFonts w:ascii="Times New Roman" w:hAnsi="Times New Roman"/>
          <w:b/>
          <w:sz w:val="24"/>
          <w:szCs w:val="24"/>
        </w:rPr>
        <w:t>3.3.1. Учебный план</w:t>
      </w:r>
    </w:p>
    <w:p w:rsidR="00BC1A8E" w:rsidRPr="00DD34A1" w:rsidRDefault="00BC1A8E" w:rsidP="00DD34A1">
      <w:pPr>
        <w:pStyle w:val="afe"/>
        <w:ind w:firstLine="708"/>
        <w:contextualSpacing/>
        <w:jc w:val="both"/>
        <w:rPr>
          <w:rFonts w:ascii="Times New Roman" w:hAnsi="Times New Roman"/>
          <w:sz w:val="24"/>
          <w:szCs w:val="24"/>
          <w:lang w:eastAsia="ru-RU"/>
        </w:rPr>
      </w:pPr>
      <w:r w:rsidRPr="00DD34A1">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DD34A1" w:rsidRDefault="00BC1A8E" w:rsidP="00DD34A1">
      <w:pPr>
        <w:pStyle w:val="afe"/>
        <w:ind w:firstLine="708"/>
        <w:contextualSpacing/>
        <w:jc w:val="both"/>
        <w:rPr>
          <w:rFonts w:ascii="Times New Roman" w:hAnsi="Times New Roman"/>
          <w:sz w:val="24"/>
          <w:szCs w:val="24"/>
          <w:lang w:eastAsia="ru-RU"/>
        </w:rPr>
      </w:pPr>
      <w:r w:rsidRPr="00DD34A1">
        <w:rPr>
          <w:rFonts w:ascii="Times New Roman" w:hAnsi="Times New Roman"/>
          <w:sz w:val="24"/>
          <w:szCs w:val="24"/>
          <w:lang w:eastAsia="ru-RU"/>
        </w:rPr>
        <w:t>Вариант 2</w:t>
      </w:r>
      <w:r w:rsidR="00F61D1A" w:rsidRPr="00DD34A1">
        <w:rPr>
          <w:rFonts w:ascii="Times New Roman" w:hAnsi="Times New Roman"/>
          <w:sz w:val="24"/>
          <w:szCs w:val="24"/>
          <w:lang w:eastAsia="ru-RU"/>
        </w:rPr>
        <w:t xml:space="preserve"> </w:t>
      </w:r>
      <w:r w:rsidRPr="00DD34A1">
        <w:rPr>
          <w:rFonts w:ascii="Times New Roman" w:hAnsi="Times New Roman"/>
          <w:sz w:val="24"/>
          <w:szCs w:val="24"/>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DD34A1">
        <w:rPr>
          <w:rFonts w:ascii="Times New Roman" w:hAnsi="Times New Roman"/>
          <w:sz w:val="24"/>
          <w:szCs w:val="24"/>
        </w:rPr>
        <w:t xml:space="preserve">СИПР), разрабатываемая образовательной организацией на основе </w:t>
      </w:r>
      <w:r w:rsidRPr="00DD34A1">
        <w:rPr>
          <w:rFonts w:ascii="Times New Roman" w:hAnsi="Times New Roman"/>
          <w:sz w:val="24"/>
          <w:szCs w:val="24"/>
          <w:lang w:eastAsia="ru-RU"/>
        </w:rPr>
        <w:t>АООП,</w:t>
      </w:r>
      <w:r w:rsidRPr="00DD34A1">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DD34A1">
        <w:rPr>
          <w:rFonts w:ascii="Times New Roman" w:hAnsi="Times New Roman"/>
          <w:sz w:val="24"/>
          <w:szCs w:val="24"/>
          <w:lang w:eastAsia="ru-RU"/>
        </w:rPr>
        <w:t xml:space="preserve">АООП. </w:t>
      </w:r>
    </w:p>
    <w:p w:rsidR="00BC1A8E" w:rsidRPr="00DD34A1" w:rsidRDefault="00BC1A8E" w:rsidP="00DD34A1">
      <w:pPr>
        <w:pStyle w:val="afe"/>
        <w:ind w:firstLine="708"/>
        <w:contextualSpacing/>
        <w:jc w:val="both"/>
        <w:rPr>
          <w:rFonts w:ascii="Times New Roman" w:hAnsi="Times New Roman"/>
          <w:sz w:val="24"/>
          <w:szCs w:val="24"/>
          <w:lang w:eastAsia="ru-RU"/>
        </w:rPr>
      </w:pPr>
      <w:r w:rsidRPr="00DD34A1">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DD34A1" w:rsidRDefault="00BC1A8E" w:rsidP="00DD34A1">
      <w:pPr>
        <w:pStyle w:val="afe"/>
        <w:ind w:firstLine="708"/>
        <w:contextualSpacing/>
        <w:jc w:val="both"/>
        <w:rPr>
          <w:rFonts w:ascii="Times New Roman" w:hAnsi="Times New Roman"/>
          <w:sz w:val="24"/>
          <w:szCs w:val="24"/>
          <w:lang w:eastAsia="ru-RU"/>
        </w:rPr>
      </w:pPr>
      <w:r w:rsidRPr="00DD34A1">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DD34A1" w:rsidRDefault="00F61D1A"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w:t>
      </w:r>
      <w:r w:rsidR="00BC1A8E" w:rsidRPr="00DD34A1">
        <w:rPr>
          <w:rFonts w:ascii="Times New Roman" w:hAnsi="Times New Roman"/>
          <w:sz w:val="24"/>
          <w:szCs w:val="24"/>
        </w:rPr>
        <w:t xml:space="preserve">чебный план организации, реализующей вариант 2 АООП, включает две части: </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rPr>
        <w:t xml:space="preserve">I – обязательная часть, включает: </w:t>
      </w:r>
    </w:p>
    <w:p w:rsidR="00BC1A8E" w:rsidRPr="00DD34A1" w:rsidRDefault="00BC1A8E" w:rsidP="00DF4F24">
      <w:pPr>
        <w:pStyle w:val="afe"/>
        <w:numPr>
          <w:ilvl w:val="0"/>
          <w:numId w:val="46"/>
        </w:numPr>
        <w:suppressAutoHyphens w:val="0"/>
        <w:contextualSpacing/>
        <w:jc w:val="both"/>
        <w:rPr>
          <w:rFonts w:ascii="Times New Roman" w:hAnsi="Times New Roman"/>
          <w:sz w:val="24"/>
          <w:szCs w:val="24"/>
        </w:rPr>
      </w:pPr>
      <w:r w:rsidRPr="00DD34A1">
        <w:rPr>
          <w:rFonts w:ascii="Times New Roman" w:hAnsi="Times New Roman"/>
          <w:sz w:val="24"/>
          <w:szCs w:val="24"/>
        </w:rPr>
        <w:t>шесть образовательных областей, представленных десятью учебными предметами;</w:t>
      </w:r>
    </w:p>
    <w:p w:rsidR="00BC1A8E" w:rsidRPr="00DD34A1" w:rsidRDefault="00BC1A8E" w:rsidP="00DF4F24">
      <w:pPr>
        <w:pStyle w:val="afe"/>
        <w:numPr>
          <w:ilvl w:val="0"/>
          <w:numId w:val="46"/>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DD34A1" w:rsidRDefault="00BC1A8E" w:rsidP="00DD34A1">
      <w:pPr>
        <w:pStyle w:val="afe"/>
        <w:contextualSpacing/>
        <w:jc w:val="both"/>
        <w:rPr>
          <w:rFonts w:ascii="Times New Roman" w:hAnsi="Times New Roman"/>
          <w:sz w:val="24"/>
          <w:szCs w:val="24"/>
        </w:rPr>
      </w:pPr>
      <w:r w:rsidRPr="00DD34A1">
        <w:rPr>
          <w:rFonts w:ascii="Times New Roman" w:hAnsi="Times New Roman"/>
          <w:sz w:val="24"/>
          <w:szCs w:val="24"/>
          <w:lang w:val="en-US"/>
        </w:rPr>
        <w:t>II</w:t>
      </w:r>
      <w:r w:rsidRPr="00DD34A1">
        <w:rPr>
          <w:rFonts w:ascii="Times New Roman" w:hAnsi="Times New Roman"/>
          <w:sz w:val="24"/>
          <w:szCs w:val="24"/>
        </w:rPr>
        <w:t xml:space="preserve"> – часть, формируемая участниками образовательного процесса, включает:</w:t>
      </w:r>
    </w:p>
    <w:p w:rsidR="00BC1A8E" w:rsidRPr="00DD34A1" w:rsidRDefault="00BC1A8E" w:rsidP="00DF4F24">
      <w:pPr>
        <w:pStyle w:val="afe"/>
        <w:numPr>
          <w:ilvl w:val="0"/>
          <w:numId w:val="47"/>
        </w:numPr>
        <w:suppressAutoHyphens w:val="0"/>
        <w:contextualSpacing/>
        <w:jc w:val="both"/>
        <w:rPr>
          <w:rFonts w:ascii="Times New Roman" w:hAnsi="Times New Roman"/>
          <w:sz w:val="24"/>
          <w:szCs w:val="24"/>
        </w:rPr>
      </w:pPr>
      <w:r w:rsidRPr="00DD34A1">
        <w:rPr>
          <w:rFonts w:ascii="Times New Roman" w:hAnsi="Times New Roman"/>
          <w:sz w:val="24"/>
          <w:szCs w:val="24"/>
        </w:rPr>
        <w:t>коррекционные курсы, проводимые различными специалистами;</w:t>
      </w:r>
    </w:p>
    <w:p w:rsidR="00BC1A8E" w:rsidRPr="00DD34A1" w:rsidRDefault="00BC1A8E" w:rsidP="00DF4F24">
      <w:pPr>
        <w:pStyle w:val="afe"/>
        <w:numPr>
          <w:ilvl w:val="0"/>
          <w:numId w:val="47"/>
        </w:numPr>
        <w:suppressAutoHyphens w:val="0"/>
        <w:contextualSpacing/>
        <w:jc w:val="both"/>
        <w:rPr>
          <w:rFonts w:ascii="Times New Roman" w:hAnsi="Times New Roman"/>
          <w:sz w:val="24"/>
          <w:szCs w:val="24"/>
        </w:rPr>
      </w:pPr>
      <w:r w:rsidRPr="00DD34A1">
        <w:rPr>
          <w:rFonts w:ascii="Times New Roman" w:hAnsi="Times New Roman"/>
          <w:sz w:val="24"/>
          <w:szCs w:val="24"/>
        </w:rPr>
        <w:t xml:space="preserve">внеурочные мероприятия.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 прилагаемых таблицах представлен примерный годовой и недельный учебный план для варианта I</w:t>
      </w:r>
      <w:r w:rsidRPr="00DD34A1">
        <w:rPr>
          <w:rFonts w:ascii="Times New Roman" w:hAnsi="Times New Roman"/>
          <w:sz w:val="24"/>
          <w:szCs w:val="24"/>
          <w:lang w:val="en-US"/>
        </w:rPr>
        <w:t>I</w:t>
      </w:r>
      <w:r w:rsidRPr="00DD34A1">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F61D1A" w:rsidRPr="00DD34A1" w:rsidRDefault="00F61D1A" w:rsidP="00DD34A1">
      <w:pPr>
        <w:pStyle w:val="afe"/>
        <w:ind w:firstLine="708"/>
        <w:contextualSpacing/>
        <w:jc w:val="both"/>
        <w:rPr>
          <w:rFonts w:ascii="Times New Roman" w:hAnsi="Times New Roman"/>
          <w:sz w:val="24"/>
          <w:szCs w:val="24"/>
        </w:rPr>
      </w:pPr>
    </w:p>
    <w:p w:rsidR="003F5422" w:rsidRPr="00C11743" w:rsidRDefault="003F5422" w:rsidP="003F5422">
      <w:pPr>
        <w:pStyle w:val="afe"/>
        <w:jc w:val="center"/>
        <w:rPr>
          <w:rFonts w:ascii="Times New Roman" w:hAnsi="Times New Roman"/>
          <w:b/>
          <w:sz w:val="20"/>
          <w:szCs w:val="20"/>
        </w:rPr>
      </w:pPr>
      <w:r w:rsidRPr="00C11743">
        <w:rPr>
          <w:rFonts w:ascii="Times New Roman" w:hAnsi="Times New Roman"/>
          <w:b/>
          <w:sz w:val="20"/>
          <w:szCs w:val="20"/>
        </w:rPr>
        <w:t>Недельный учебный план АООП (вариант 2)</w:t>
      </w:r>
      <w:r w:rsidRPr="00C11743">
        <w:rPr>
          <w:rFonts w:ascii="Times New Roman" w:hAnsi="Times New Roman"/>
          <w:b/>
          <w:sz w:val="20"/>
          <w:szCs w:val="20"/>
        </w:rPr>
        <w:br/>
        <w:t>для обучающегося с умственной отсталостью (интеллектуальными нарушениями)</w:t>
      </w:r>
    </w:p>
    <w:p w:rsidR="003F5422" w:rsidRPr="00C11743" w:rsidRDefault="003F5422" w:rsidP="003F5422">
      <w:pPr>
        <w:pStyle w:val="afe"/>
        <w:jc w:val="center"/>
        <w:rPr>
          <w:rFonts w:ascii="Times New Roman" w:hAnsi="Times New Roman"/>
          <w:b/>
          <w:sz w:val="20"/>
          <w:szCs w:val="20"/>
        </w:rPr>
      </w:pPr>
      <w:r w:rsidRPr="00C11743">
        <w:rPr>
          <w:rFonts w:ascii="Times New Roman" w:hAnsi="Times New Roman"/>
          <w:b/>
          <w:sz w:val="20"/>
          <w:szCs w:val="20"/>
        </w:rPr>
        <w:t>Багынанова Саргылана,  4 класс</w:t>
      </w:r>
    </w:p>
    <w:p w:rsidR="003F5422" w:rsidRPr="00C11743" w:rsidRDefault="003F5422" w:rsidP="003F5422">
      <w:pPr>
        <w:pStyle w:val="afe"/>
        <w:jc w:val="center"/>
        <w:rPr>
          <w:rFonts w:ascii="Times New Roman" w:hAnsi="Times New Roman"/>
          <w:b/>
          <w:sz w:val="20"/>
          <w:szCs w:val="20"/>
        </w:rPr>
      </w:pPr>
    </w:p>
    <w:tbl>
      <w:tblPr>
        <w:tblW w:w="9227" w:type="dxa"/>
        <w:tblInd w:w="95" w:type="dxa"/>
        <w:tblLook w:val="04A0"/>
      </w:tblPr>
      <w:tblGrid>
        <w:gridCol w:w="2160"/>
        <w:gridCol w:w="2240"/>
        <w:gridCol w:w="1709"/>
        <w:gridCol w:w="1134"/>
        <w:gridCol w:w="1984"/>
      </w:tblGrid>
      <w:tr w:rsidR="003F5422" w:rsidRPr="00C11743" w:rsidTr="003F5422">
        <w:trPr>
          <w:trHeight w:val="360"/>
        </w:trPr>
        <w:tc>
          <w:tcPr>
            <w:tcW w:w="9227" w:type="dxa"/>
            <w:gridSpan w:val="5"/>
            <w:tcBorders>
              <w:top w:val="nil"/>
              <w:left w:val="single" w:sz="8" w:space="0" w:color="000000"/>
              <w:bottom w:val="nil"/>
              <w:right w:val="single" w:sz="4" w:space="0" w:color="000000"/>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Недельный учебный план НОО АООП 8 вида Багынанова Саргы- 4 класс</w:t>
            </w:r>
          </w:p>
        </w:tc>
      </w:tr>
      <w:tr w:rsidR="003F5422" w:rsidRPr="00C11743" w:rsidTr="003F5422">
        <w:trPr>
          <w:trHeight w:val="30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Предметные области</w:t>
            </w:r>
          </w:p>
        </w:tc>
        <w:tc>
          <w:tcPr>
            <w:tcW w:w="3949" w:type="dxa"/>
            <w:gridSpan w:val="2"/>
            <w:tcBorders>
              <w:top w:val="single" w:sz="4" w:space="0" w:color="auto"/>
              <w:left w:val="nil"/>
              <w:bottom w:val="nil"/>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 xml:space="preserve">Классы </w:t>
            </w:r>
          </w:p>
        </w:tc>
        <w:tc>
          <w:tcPr>
            <w:tcW w:w="1134" w:type="dxa"/>
            <w:vMerge w:val="restart"/>
            <w:tcBorders>
              <w:top w:val="single" w:sz="4" w:space="0" w:color="auto"/>
              <w:left w:val="single" w:sz="4" w:space="0" w:color="auto"/>
              <w:bottom w:val="single" w:sz="4" w:space="0" w:color="000000"/>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422" w:rsidRPr="00C11743" w:rsidRDefault="003F5422" w:rsidP="003F5422">
            <w:pPr>
              <w:spacing w:after="0" w:line="240" w:lineRule="auto"/>
              <w:rPr>
                <w:rFonts w:eastAsia="Times New Roman" w:cs="Times New Roman"/>
                <w:color w:val="000000"/>
                <w:sz w:val="20"/>
                <w:szCs w:val="20"/>
              </w:rPr>
            </w:pPr>
            <w:r w:rsidRPr="00C11743">
              <w:rPr>
                <w:rFonts w:eastAsia="Times New Roman" w:cs="Times New Roman"/>
                <w:color w:val="000000"/>
                <w:sz w:val="20"/>
                <w:szCs w:val="20"/>
              </w:rPr>
              <w:t> </w:t>
            </w:r>
          </w:p>
        </w:tc>
      </w:tr>
      <w:tr w:rsidR="003F5422" w:rsidRPr="00C11743" w:rsidTr="003F5422">
        <w:trPr>
          <w:trHeight w:val="30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3F5422" w:rsidRPr="00C11743" w:rsidRDefault="003F5422" w:rsidP="003F5422">
            <w:pPr>
              <w:spacing w:after="0" w:line="240" w:lineRule="auto"/>
              <w:rPr>
                <w:rFonts w:ascii="Times New Roman" w:eastAsia="Times New Roman" w:hAnsi="Times New Roman" w:cs="Times New Roman"/>
                <w:sz w:val="20"/>
                <w:szCs w:val="20"/>
              </w:rPr>
            </w:pPr>
          </w:p>
        </w:tc>
        <w:tc>
          <w:tcPr>
            <w:tcW w:w="2240" w:type="dxa"/>
            <w:tcBorders>
              <w:top w:val="single" w:sz="4" w:space="0" w:color="auto"/>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Учебные предметы</w:t>
            </w:r>
          </w:p>
        </w:tc>
        <w:tc>
          <w:tcPr>
            <w:tcW w:w="1709" w:type="dxa"/>
            <w:tcBorders>
              <w:top w:val="single" w:sz="4" w:space="0" w:color="auto"/>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IV</w:t>
            </w:r>
          </w:p>
        </w:tc>
        <w:tc>
          <w:tcPr>
            <w:tcW w:w="1134" w:type="dxa"/>
            <w:vMerge/>
            <w:tcBorders>
              <w:top w:val="single" w:sz="4" w:space="0" w:color="auto"/>
              <w:left w:val="single" w:sz="4" w:space="0" w:color="auto"/>
              <w:bottom w:val="single" w:sz="4" w:space="0" w:color="000000"/>
              <w:right w:val="nil"/>
            </w:tcBorders>
            <w:vAlign w:val="center"/>
            <w:hideMark/>
          </w:tcPr>
          <w:p w:rsidR="003F5422" w:rsidRPr="00C11743" w:rsidRDefault="003F5422" w:rsidP="003F5422">
            <w:pPr>
              <w:spacing w:after="0" w:line="240" w:lineRule="auto"/>
              <w:rPr>
                <w:rFonts w:ascii="Times New Roman" w:eastAsia="Times New Roman" w:hAnsi="Times New Roman" w:cs="Times New Roman"/>
                <w:sz w:val="20"/>
                <w:szCs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3F5422" w:rsidRPr="00C11743" w:rsidRDefault="003F5422" w:rsidP="003F5422">
            <w:pPr>
              <w:spacing w:after="0" w:line="240" w:lineRule="auto"/>
              <w:rPr>
                <w:rFonts w:eastAsia="Times New Roman" w:cs="Times New Roman"/>
                <w:color w:val="000000"/>
                <w:sz w:val="20"/>
                <w:szCs w:val="20"/>
              </w:rPr>
            </w:pPr>
            <w:r w:rsidRPr="00C11743">
              <w:rPr>
                <w:rFonts w:eastAsia="Times New Roman" w:cs="Times New Roman"/>
                <w:color w:val="000000"/>
                <w:sz w:val="20"/>
                <w:szCs w:val="20"/>
              </w:rPr>
              <w:t> </w:t>
            </w:r>
          </w:p>
        </w:tc>
      </w:tr>
      <w:tr w:rsidR="003F5422" w:rsidRPr="00C11743" w:rsidTr="003F5422">
        <w:trPr>
          <w:trHeight w:val="1275"/>
        </w:trPr>
        <w:tc>
          <w:tcPr>
            <w:tcW w:w="4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i/>
                <w:iCs/>
                <w:sz w:val="20"/>
                <w:szCs w:val="20"/>
              </w:rPr>
            </w:pPr>
            <w:r w:rsidRPr="00C11743">
              <w:rPr>
                <w:rFonts w:ascii="Times New Roman" w:eastAsia="Times New Roman" w:hAnsi="Times New Roman" w:cs="Times New Roman"/>
                <w:i/>
                <w:iCs/>
                <w:sz w:val="20"/>
                <w:szCs w:val="20"/>
              </w:rPr>
              <w:lastRenderedPageBreak/>
              <w:t>Обязательная часть</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Багынанова Саргылана Спартаковна- 4 класс 8 вид</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 </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Учитель домашнего обучения</w:t>
            </w:r>
          </w:p>
        </w:tc>
      </w:tr>
      <w:tr w:rsidR="003F5422" w:rsidRPr="00C11743" w:rsidTr="003F5422">
        <w:trPr>
          <w:trHeight w:val="360"/>
        </w:trPr>
        <w:tc>
          <w:tcPr>
            <w:tcW w:w="2160" w:type="dxa"/>
            <w:vMerge w:val="restart"/>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 Язык и речевая практика</w:t>
            </w: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1.1.Русский язык</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300"/>
        </w:trPr>
        <w:tc>
          <w:tcPr>
            <w:tcW w:w="2160" w:type="dxa"/>
            <w:vMerge/>
            <w:tcBorders>
              <w:top w:val="nil"/>
              <w:left w:val="single" w:sz="4" w:space="0" w:color="auto"/>
              <w:bottom w:val="single" w:sz="4" w:space="0" w:color="auto"/>
              <w:right w:val="single" w:sz="4" w:space="0" w:color="auto"/>
            </w:tcBorders>
            <w:vAlign w:val="center"/>
            <w:hideMark/>
          </w:tcPr>
          <w:p w:rsidR="003F5422" w:rsidRPr="00C11743" w:rsidRDefault="003F5422" w:rsidP="003F5422">
            <w:pPr>
              <w:spacing w:after="0" w:line="240" w:lineRule="auto"/>
              <w:rPr>
                <w:rFonts w:ascii="Times New Roman" w:eastAsia="Times New Roman" w:hAnsi="Times New Roman" w:cs="Times New Roman"/>
                <w:sz w:val="20"/>
                <w:szCs w:val="20"/>
              </w:rPr>
            </w:pP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1.2.Чтение</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300"/>
        </w:trPr>
        <w:tc>
          <w:tcPr>
            <w:tcW w:w="2160" w:type="dxa"/>
            <w:vMerge/>
            <w:tcBorders>
              <w:top w:val="nil"/>
              <w:left w:val="single" w:sz="4" w:space="0" w:color="auto"/>
              <w:bottom w:val="single" w:sz="4" w:space="0" w:color="auto"/>
              <w:right w:val="single" w:sz="4" w:space="0" w:color="auto"/>
            </w:tcBorders>
            <w:vAlign w:val="center"/>
            <w:hideMark/>
          </w:tcPr>
          <w:p w:rsidR="003F5422" w:rsidRPr="00C11743" w:rsidRDefault="003F5422" w:rsidP="003F5422">
            <w:pPr>
              <w:spacing w:after="0" w:line="240" w:lineRule="auto"/>
              <w:rPr>
                <w:rFonts w:ascii="Times New Roman" w:eastAsia="Times New Roman" w:hAnsi="Times New Roman" w:cs="Times New Roman"/>
                <w:sz w:val="20"/>
                <w:szCs w:val="20"/>
              </w:rPr>
            </w:pP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1.3.Речевая практика</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300"/>
        </w:trPr>
        <w:tc>
          <w:tcPr>
            <w:tcW w:w="2160"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 Математика</w:t>
            </w: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2.1.Математика</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4</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4</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600"/>
        </w:trPr>
        <w:tc>
          <w:tcPr>
            <w:tcW w:w="2160"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3. Естествознание</w:t>
            </w: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3.1.Мир природы и человека</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360"/>
        </w:trPr>
        <w:tc>
          <w:tcPr>
            <w:tcW w:w="2160" w:type="dxa"/>
            <w:vMerge w:val="restart"/>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4. Искусство</w:t>
            </w: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4.1. Музыка</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Вместе с классом</w:t>
            </w:r>
          </w:p>
        </w:tc>
      </w:tr>
      <w:tr w:rsidR="003F5422" w:rsidRPr="00C11743" w:rsidTr="003F5422">
        <w:trPr>
          <w:trHeight w:val="600"/>
        </w:trPr>
        <w:tc>
          <w:tcPr>
            <w:tcW w:w="2160" w:type="dxa"/>
            <w:vMerge/>
            <w:tcBorders>
              <w:top w:val="nil"/>
              <w:left w:val="single" w:sz="4" w:space="0" w:color="auto"/>
              <w:bottom w:val="single" w:sz="4" w:space="0" w:color="auto"/>
              <w:right w:val="single" w:sz="4" w:space="0" w:color="auto"/>
            </w:tcBorders>
            <w:vAlign w:val="center"/>
            <w:hideMark/>
          </w:tcPr>
          <w:p w:rsidR="003F5422" w:rsidRPr="00C11743" w:rsidRDefault="003F5422" w:rsidP="003F5422">
            <w:pPr>
              <w:spacing w:after="0" w:line="240" w:lineRule="auto"/>
              <w:rPr>
                <w:rFonts w:ascii="Times New Roman" w:eastAsia="Times New Roman" w:hAnsi="Times New Roman" w:cs="Times New Roman"/>
                <w:sz w:val="20"/>
                <w:szCs w:val="20"/>
              </w:rPr>
            </w:pP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4.2. Изобразительное искусство</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600"/>
        </w:trPr>
        <w:tc>
          <w:tcPr>
            <w:tcW w:w="2160"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5.Физическая культура</w:t>
            </w: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5.1.Физическая культура</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Вместе с классом</w:t>
            </w:r>
          </w:p>
        </w:tc>
      </w:tr>
      <w:tr w:rsidR="003F5422" w:rsidRPr="00C11743" w:rsidTr="003F5422">
        <w:trPr>
          <w:trHeight w:val="300"/>
        </w:trPr>
        <w:tc>
          <w:tcPr>
            <w:tcW w:w="2160"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6. Технологии</w:t>
            </w: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6.1. Ручной труд</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300"/>
        </w:trPr>
        <w:tc>
          <w:tcPr>
            <w:tcW w:w="4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 xml:space="preserve">Итого </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E50AB6"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E50AB6"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r>
      <w:tr w:rsidR="003F5422" w:rsidRPr="00C11743" w:rsidTr="003F5422">
        <w:trPr>
          <w:trHeight w:val="660"/>
        </w:trPr>
        <w:tc>
          <w:tcPr>
            <w:tcW w:w="4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i/>
                <w:iCs/>
                <w:sz w:val="20"/>
                <w:szCs w:val="20"/>
              </w:rPr>
            </w:pPr>
            <w:r w:rsidRPr="00C11743">
              <w:rPr>
                <w:rFonts w:ascii="Times New Roman" w:eastAsia="Times New Roman" w:hAnsi="Times New Roman" w:cs="Times New Roman"/>
                <w:i/>
                <w:iCs/>
                <w:sz w:val="20"/>
                <w:szCs w:val="20"/>
              </w:rPr>
              <w:t xml:space="preserve">Часть, формируемая участниками образовательных отношений </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b/>
                <w:bCs/>
                <w:sz w:val="20"/>
                <w:szCs w:val="20"/>
              </w:rPr>
            </w:pPr>
            <w:r w:rsidRPr="00C11743">
              <w:rPr>
                <w:rFonts w:ascii="Times New Roman" w:eastAsia="Times New Roman" w:hAnsi="Times New Roman" w:cs="Times New Roman"/>
                <w:b/>
                <w:bCs/>
                <w:sz w:val="20"/>
                <w:szCs w:val="20"/>
              </w:rPr>
              <w:t>3</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b/>
                <w:bCs/>
                <w:sz w:val="20"/>
                <w:szCs w:val="20"/>
              </w:rPr>
            </w:pPr>
            <w:r w:rsidRPr="00C11743">
              <w:rPr>
                <w:rFonts w:ascii="Times New Roman" w:eastAsia="Times New Roman" w:hAnsi="Times New Roman" w:cs="Times New Roman"/>
                <w:b/>
                <w:bCs/>
                <w:sz w:val="20"/>
                <w:szCs w:val="20"/>
              </w:rPr>
              <w:t>3</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b/>
                <w:bCs/>
                <w:sz w:val="20"/>
                <w:szCs w:val="20"/>
              </w:rPr>
            </w:pPr>
            <w:r w:rsidRPr="00C11743">
              <w:rPr>
                <w:rFonts w:ascii="Times New Roman" w:eastAsia="Times New Roman" w:hAnsi="Times New Roman" w:cs="Times New Roman"/>
                <w:b/>
                <w:bCs/>
                <w:sz w:val="20"/>
                <w:szCs w:val="20"/>
              </w:rPr>
              <w:t>3</w:t>
            </w:r>
          </w:p>
        </w:tc>
      </w:tr>
      <w:tr w:rsidR="003F5422" w:rsidRPr="00C11743" w:rsidTr="003F5422">
        <w:trPr>
          <w:trHeight w:val="660"/>
        </w:trPr>
        <w:tc>
          <w:tcPr>
            <w:tcW w:w="2160"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i/>
                <w:iCs/>
                <w:sz w:val="20"/>
                <w:szCs w:val="20"/>
              </w:rPr>
            </w:pPr>
            <w:r w:rsidRPr="00C11743">
              <w:rPr>
                <w:rFonts w:ascii="Times New Roman" w:eastAsia="Times New Roman" w:hAnsi="Times New Roman" w:cs="Times New Roman"/>
                <w:i/>
                <w:iCs/>
                <w:sz w:val="20"/>
                <w:szCs w:val="20"/>
              </w:rPr>
              <w:t>Родной язык (Якутский)</w:t>
            </w: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i/>
                <w:iCs/>
                <w:sz w:val="20"/>
                <w:szCs w:val="20"/>
              </w:rPr>
            </w:pPr>
            <w:r w:rsidRPr="00C11743">
              <w:rPr>
                <w:rFonts w:ascii="Times New Roman" w:eastAsia="Times New Roman" w:hAnsi="Times New Roman" w:cs="Times New Roman"/>
                <w:i/>
                <w:iCs/>
                <w:sz w:val="20"/>
                <w:szCs w:val="20"/>
              </w:rPr>
              <w:t> </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2</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660"/>
        </w:trPr>
        <w:tc>
          <w:tcPr>
            <w:tcW w:w="2160"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i/>
                <w:iCs/>
                <w:sz w:val="20"/>
                <w:szCs w:val="20"/>
              </w:rPr>
            </w:pPr>
            <w:r w:rsidRPr="00C11743">
              <w:rPr>
                <w:rFonts w:ascii="Times New Roman" w:eastAsia="Times New Roman" w:hAnsi="Times New Roman" w:cs="Times New Roman"/>
                <w:i/>
                <w:iCs/>
                <w:sz w:val="20"/>
                <w:szCs w:val="20"/>
              </w:rPr>
              <w:t>Родная литература (Якутская)</w:t>
            </w:r>
          </w:p>
        </w:tc>
        <w:tc>
          <w:tcPr>
            <w:tcW w:w="2240"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i/>
                <w:iCs/>
                <w:sz w:val="20"/>
                <w:szCs w:val="20"/>
              </w:rPr>
            </w:pPr>
            <w:r w:rsidRPr="00C11743">
              <w:rPr>
                <w:rFonts w:ascii="Times New Roman" w:eastAsia="Times New Roman" w:hAnsi="Times New Roman" w:cs="Times New Roman"/>
                <w:i/>
                <w:iCs/>
                <w:sz w:val="20"/>
                <w:szCs w:val="20"/>
              </w:rPr>
              <w:t> </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1</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645"/>
        </w:trPr>
        <w:tc>
          <w:tcPr>
            <w:tcW w:w="4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Максимально допустимая годовая нагрузка (при 5-дневной учебной неделе)</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E50AB6"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E50AB6"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r>
      <w:tr w:rsidR="003F5422" w:rsidRPr="00C11743" w:rsidTr="003F5422">
        <w:trPr>
          <w:trHeight w:val="660"/>
        </w:trPr>
        <w:tc>
          <w:tcPr>
            <w:tcW w:w="4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 xml:space="preserve">Коррекционно-развивающая область (коррекционные занятия и ритмика): </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3</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3</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315"/>
        </w:trPr>
        <w:tc>
          <w:tcPr>
            <w:tcW w:w="4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Внеурочная деятельность</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3</w:t>
            </w:r>
          </w:p>
        </w:tc>
        <w:tc>
          <w:tcPr>
            <w:tcW w:w="1134" w:type="dxa"/>
            <w:tcBorders>
              <w:top w:val="nil"/>
              <w:left w:val="nil"/>
              <w:bottom w:val="single" w:sz="4" w:space="0" w:color="auto"/>
              <w:right w:val="nil"/>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3</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center"/>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Павлова И.А.</w:t>
            </w:r>
          </w:p>
        </w:tc>
      </w:tr>
      <w:tr w:rsidR="003F5422" w:rsidRPr="00C11743" w:rsidTr="003F5422">
        <w:trPr>
          <w:trHeight w:val="345"/>
        </w:trPr>
        <w:tc>
          <w:tcPr>
            <w:tcW w:w="4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F5422" w:rsidRPr="00C11743" w:rsidRDefault="003F5422" w:rsidP="003F5422">
            <w:pPr>
              <w:spacing w:after="0" w:line="240" w:lineRule="auto"/>
              <w:jc w:val="both"/>
              <w:rPr>
                <w:rFonts w:ascii="Times New Roman" w:eastAsia="Times New Roman" w:hAnsi="Times New Roman" w:cs="Times New Roman"/>
                <w:sz w:val="20"/>
                <w:szCs w:val="20"/>
              </w:rPr>
            </w:pPr>
            <w:r w:rsidRPr="00C11743">
              <w:rPr>
                <w:rFonts w:ascii="Times New Roman" w:eastAsia="Times New Roman" w:hAnsi="Times New Roman" w:cs="Times New Roman"/>
                <w:sz w:val="20"/>
                <w:szCs w:val="20"/>
              </w:rPr>
              <w:t>Всего к финансированию</w:t>
            </w:r>
          </w:p>
        </w:tc>
        <w:tc>
          <w:tcPr>
            <w:tcW w:w="1709" w:type="dxa"/>
            <w:tcBorders>
              <w:top w:val="nil"/>
              <w:left w:val="nil"/>
              <w:bottom w:val="single" w:sz="4" w:space="0" w:color="auto"/>
              <w:right w:val="single" w:sz="4" w:space="0" w:color="auto"/>
            </w:tcBorders>
            <w:shd w:val="clear" w:color="auto" w:fill="auto"/>
            <w:hideMark/>
          </w:tcPr>
          <w:p w:rsidR="003F5422" w:rsidRPr="00C11743" w:rsidRDefault="00E50AB6"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c>
          <w:tcPr>
            <w:tcW w:w="1134" w:type="dxa"/>
            <w:tcBorders>
              <w:top w:val="nil"/>
              <w:left w:val="nil"/>
              <w:bottom w:val="single" w:sz="4" w:space="0" w:color="auto"/>
              <w:right w:val="nil"/>
            </w:tcBorders>
            <w:shd w:val="clear" w:color="auto" w:fill="auto"/>
            <w:hideMark/>
          </w:tcPr>
          <w:p w:rsidR="003F5422" w:rsidRPr="00C11743" w:rsidRDefault="00E50AB6"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c>
          <w:tcPr>
            <w:tcW w:w="1984" w:type="dxa"/>
            <w:tcBorders>
              <w:top w:val="nil"/>
              <w:left w:val="single" w:sz="4" w:space="0" w:color="auto"/>
              <w:bottom w:val="single" w:sz="4" w:space="0" w:color="auto"/>
              <w:right w:val="single" w:sz="4" w:space="0" w:color="auto"/>
            </w:tcBorders>
            <w:shd w:val="clear" w:color="auto" w:fill="auto"/>
            <w:hideMark/>
          </w:tcPr>
          <w:p w:rsidR="003F5422" w:rsidRPr="00C11743" w:rsidRDefault="00E50AB6" w:rsidP="003F542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r>
    </w:tbl>
    <w:p w:rsidR="003F5422" w:rsidRPr="00C11743" w:rsidRDefault="003F5422" w:rsidP="003F5422">
      <w:pPr>
        <w:rPr>
          <w:sz w:val="20"/>
          <w:szCs w:val="20"/>
        </w:rPr>
      </w:pP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DD34A1">
        <w:rPr>
          <w:rFonts w:ascii="Times New Roman" w:hAnsi="Times New Roman"/>
          <w:sz w:val="24"/>
          <w:szCs w:val="24"/>
        </w:rPr>
        <w:t xml:space="preserve">Для детей, особые образовательные потребности которых </w:t>
      </w:r>
      <w:r w:rsidR="009A0D46" w:rsidRPr="00DD34A1">
        <w:rPr>
          <w:rFonts w:ascii="Times New Roman" w:hAnsi="Times New Roman"/>
          <w:sz w:val="24"/>
          <w:szCs w:val="24"/>
        </w:rPr>
        <w:t xml:space="preserve"> не позволяют осваивать</w:t>
      </w:r>
      <w:r w:rsidR="00963D9B" w:rsidRPr="00DD34A1">
        <w:rPr>
          <w:rFonts w:ascii="Times New Roman" w:hAnsi="Times New Roman"/>
          <w:sz w:val="24"/>
          <w:szCs w:val="24"/>
        </w:rPr>
        <w:t xml:space="preserve"> предмет</w:t>
      </w:r>
      <w:r w:rsidR="009A0D46" w:rsidRPr="00DD34A1">
        <w:rPr>
          <w:rFonts w:ascii="Times New Roman" w:hAnsi="Times New Roman"/>
          <w:sz w:val="24"/>
          <w:szCs w:val="24"/>
        </w:rPr>
        <w:t>ы</w:t>
      </w:r>
      <w:r w:rsidR="00963D9B" w:rsidRPr="00DD34A1">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DD34A1">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lastRenderedPageBreak/>
        <w:t>Процесс обучения по предметам организуется в форме урока. Учитель провод</w:t>
      </w:r>
      <w:r w:rsidR="00E50AB6">
        <w:rPr>
          <w:rFonts w:ascii="Times New Roman" w:hAnsi="Times New Roman"/>
          <w:sz w:val="24"/>
          <w:szCs w:val="24"/>
        </w:rPr>
        <w:t>ит урок</w:t>
      </w:r>
      <w:r w:rsidRPr="00DD34A1">
        <w:rPr>
          <w:rFonts w:ascii="Times New Roman" w:hAnsi="Times New Roman"/>
          <w:sz w:val="24"/>
          <w:szCs w:val="24"/>
        </w:rPr>
        <w:t xml:space="preserve">,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DD34A1">
        <w:rPr>
          <w:rFonts w:ascii="Times New Roman" w:hAnsi="Times New Roman"/>
          <w:caps/>
          <w:sz w:val="24"/>
          <w:szCs w:val="24"/>
        </w:rPr>
        <w:softHyphen/>
      </w:r>
      <w:r w:rsidRPr="00DD34A1">
        <w:rPr>
          <w:rFonts w:ascii="Times New Roman" w:hAnsi="Times New Roman"/>
          <w:sz w:val="24"/>
          <w:szCs w:val="24"/>
        </w:rPr>
        <w:t>ди</w:t>
      </w:r>
      <w:r w:rsidRPr="00DD34A1">
        <w:rPr>
          <w:rFonts w:ascii="Times New Roman" w:hAnsi="Times New Roman"/>
          <w:caps/>
          <w:sz w:val="24"/>
          <w:szCs w:val="24"/>
        </w:rPr>
        <w:softHyphen/>
      </w:r>
      <w:r w:rsidRPr="00DD34A1">
        <w:rPr>
          <w:rFonts w:ascii="Times New Roman" w:hAnsi="Times New Roman"/>
          <w:sz w:val="24"/>
          <w:szCs w:val="24"/>
        </w:rPr>
        <w:t>ви</w:t>
      </w:r>
      <w:r w:rsidRPr="00DD34A1">
        <w:rPr>
          <w:rFonts w:ascii="Times New Roman" w:hAnsi="Times New Roman"/>
          <w:caps/>
          <w:sz w:val="24"/>
          <w:szCs w:val="24"/>
        </w:rPr>
        <w:softHyphen/>
      </w:r>
      <w:r w:rsidRPr="00DD34A1">
        <w:rPr>
          <w:rFonts w:ascii="Times New Roman" w:hAnsi="Times New Roman"/>
          <w:sz w:val="24"/>
          <w:szCs w:val="24"/>
        </w:rPr>
        <w:t>дуальных и групповых занятий, их количественное соотношение может осуществляться об</w:t>
      </w:r>
      <w:r w:rsidRPr="00DD34A1">
        <w:rPr>
          <w:rFonts w:ascii="Times New Roman" w:hAnsi="Times New Roman"/>
          <w:caps/>
          <w:sz w:val="24"/>
          <w:szCs w:val="24"/>
        </w:rPr>
        <w:softHyphen/>
      </w:r>
      <w:r w:rsidRPr="00DD34A1">
        <w:rPr>
          <w:rFonts w:ascii="Times New Roman" w:hAnsi="Times New Roman"/>
          <w:sz w:val="24"/>
          <w:szCs w:val="24"/>
        </w:rPr>
        <w:t>ра</w:t>
      </w:r>
      <w:r w:rsidRPr="00DD34A1">
        <w:rPr>
          <w:rFonts w:ascii="Times New Roman" w:hAnsi="Times New Roman"/>
          <w:caps/>
          <w:sz w:val="24"/>
          <w:szCs w:val="24"/>
        </w:rPr>
        <w:softHyphen/>
      </w:r>
      <w:r w:rsidRPr="00DD34A1">
        <w:rPr>
          <w:rFonts w:ascii="Times New Roman" w:hAnsi="Times New Roman"/>
          <w:sz w:val="24"/>
          <w:szCs w:val="24"/>
        </w:rPr>
        <w:t>зо</w:t>
      </w:r>
      <w:r w:rsidRPr="00DD34A1">
        <w:rPr>
          <w:rFonts w:ascii="Times New Roman" w:hAnsi="Times New Roman"/>
          <w:caps/>
          <w:sz w:val="24"/>
          <w:szCs w:val="24"/>
        </w:rPr>
        <w:softHyphen/>
      </w:r>
      <w:r w:rsidRPr="00DD34A1">
        <w:rPr>
          <w:rFonts w:ascii="Times New Roman" w:hAnsi="Times New Roman"/>
          <w:sz w:val="24"/>
          <w:szCs w:val="24"/>
        </w:rPr>
        <w:t>ва</w:t>
      </w:r>
      <w:r w:rsidRPr="00DD34A1">
        <w:rPr>
          <w:rFonts w:ascii="Times New Roman" w:hAnsi="Times New Roman"/>
          <w:caps/>
          <w:sz w:val="24"/>
          <w:szCs w:val="24"/>
        </w:rPr>
        <w:softHyphen/>
      </w:r>
      <w:r w:rsidRPr="00DD34A1">
        <w:rPr>
          <w:rFonts w:ascii="Times New Roman" w:hAnsi="Times New Roman"/>
          <w:sz w:val="24"/>
          <w:szCs w:val="24"/>
        </w:rPr>
        <w:t>тель</w:t>
      </w:r>
      <w:r w:rsidRPr="00DD34A1">
        <w:rPr>
          <w:rFonts w:ascii="Times New Roman" w:hAnsi="Times New Roman"/>
          <w:caps/>
          <w:sz w:val="24"/>
          <w:szCs w:val="24"/>
        </w:rPr>
        <w:softHyphen/>
      </w:r>
      <w:r w:rsidRPr="00DD34A1">
        <w:rPr>
          <w:rFonts w:ascii="Times New Roman" w:hAnsi="Times New Roman"/>
          <w:sz w:val="24"/>
          <w:szCs w:val="24"/>
        </w:rPr>
        <w:t>ной организацией самостоятельно, исходя из особенностей развития обу</w:t>
      </w:r>
      <w:r w:rsidRPr="00DD34A1">
        <w:rPr>
          <w:rFonts w:ascii="Times New Roman" w:hAnsi="Times New Roman"/>
          <w:sz w:val="24"/>
          <w:szCs w:val="24"/>
        </w:rPr>
        <w:softHyphen/>
        <w:t>чающихся с умственной отсталостью и на основании рекомендаций пси</w:t>
      </w:r>
      <w:r w:rsidRPr="00DD34A1">
        <w:rPr>
          <w:rFonts w:ascii="Times New Roman" w:hAnsi="Times New Roman"/>
          <w:sz w:val="24"/>
          <w:szCs w:val="24"/>
        </w:rPr>
        <w:softHyphen/>
        <w:t>хо</w:t>
      </w:r>
      <w:r w:rsidRPr="00DD34A1">
        <w:rPr>
          <w:rFonts w:ascii="Times New Roman" w:hAnsi="Times New Roman"/>
          <w:caps/>
          <w:sz w:val="24"/>
          <w:szCs w:val="24"/>
        </w:rPr>
        <w:softHyphen/>
      </w:r>
      <w:r w:rsidRPr="00DD34A1">
        <w:rPr>
          <w:rFonts w:ascii="Times New Roman" w:hAnsi="Times New Roman"/>
          <w:sz w:val="24"/>
          <w:szCs w:val="24"/>
        </w:rPr>
        <w:t>ло</w:t>
      </w:r>
      <w:r w:rsidRPr="00DD34A1">
        <w:rPr>
          <w:rFonts w:ascii="Times New Roman" w:hAnsi="Times New Roman"/>
          <w:caps/>
          <w:sz w:val="24"/>
          <w:szCs w:val="24"/>
        </w:rPr>
        <w:softHyphen/>
      </w:r>
      <w:r w:rsidRPr="00DD34A1">
        <w:rPr>
          <w:rFonts w:ascii="Times New Roman" w:hAnsi="Times New Roman"/>
          <w:sz w:val="24"/>
          <w:szCs w:val="24"/>
        </w:rPr>
        <w:t>го-медико-педагогической комиссии/консилиума и индивидуальной программы ре</w:t>
      </w:r>
      <w:r w:rsidRPr="00DD34A1">
        <w:rPr>
          <w:rFonts w:ascii="Times New Roman" w:hAnsi="Times New Roman"/>
          <w:caps/>
          <w:sz w:val="24"/>
          <w:szCs w:val="24"/>
        </w:rPr>
        <w:softHyphen/>
      </w:r>
      <w:r w:rsidRPr="00DD34A1">
        <w:rPr>
          <w:rFonts w:ascii="Times New Roman" w:hAnsi="Times New Roman"/>
          <w:sz w:val="24"/>
          <w:szCs w:val="24"/>
        </w:rPr>
        <w:t>а</w:t>
      </w:r>
      <w:r w:rsidRPr="00DD34A1">
        <w:rPr>
          <w:rFonts w:ascii="Times New Roman" w:hAnsi="Times New Roman"/>
          <w:caps/>
          <w:sz w:val="24"/>
          <w:szCs w:val="24"/>
        </w:rPr>
        <w:softHyphen/>
      </w:r>
      <w:r w:rsidRPr="00DD34A1">
        <w:rPr>
          <w:rFonts w:ascii="Times New Roman" w:hAnsi="Times New Roman"/>
          <w:sz w:val="24"/>
          <w:szCs w:val="24"/>
        </w:rPr>
        <w:t>би</w:t>
      </w:r>
      <w:r w:rsidRPr="00DD34A1">
        <w:rPr>
          <w:rFonts w:ascii="Times New Roman" w:hAnsi="Times New Roman"/>
          <w:caps/>
          <w:sz w:val="24"/>
          <w:szCs w:val="24"/>
        </w:rPr>
        <w:softHyphen/>
      </w:r>
      <w:r w:rsidRPr="00DD34A1">
        <w:rPr>
          <w:rFonts w:ascii="Times New Roman" w:hAnsi="Times New Roman"/>
          <w:sz w:val="24"/>
          <w:szCs w:val="24"/>
        </w:rPr>
        <w:t>ли</w:t>
      </w:r>
      <w:r w:rsidRPr="00DD34A1">
        <w:rPr>
          <w:rFonts w:ascii="Times New Roman" w:hAnsi="Times New Roman"/>
          <w:caps/>
          <w:sz w:val="24"/>
          <w:szCs w:val="24"/>
        </w:rPr>
        <w:softHyphen/>
      </w:r>
      <w:r w:rsidRPr="00DD34A1">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DD34A1" w:rsidRDefault="00BC1A8E" w:rsidP="00DD34A1">
      <w:pPr>
        <w:pStyle w:val="afe"/>
        <w:ind w:firstLine="708"/>
        <w:contextualSpacing/>
        <w:jc w:val="both"/>
        <w:rPr>
          <w:rFonts w:ascii="Times New Roman" w:hAnsi="Times New Roman"/>
          <w:spacing w:val="2"/>
          <w:sz w:val="24"/>
          <w:szCs w:val="24"/>
        </w:rPr>
      </w:pPr>
      <w:r w:rsidRPr="00DD34A1">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DD34A1">
        <w:rPr>
          <w:rFonts w:ascii="Times New Roman" w:hAnsi="Times New Roman"/>
          <w:spacing w:val="2"/>
          <w:sz w:val="24"/>
          <w:szCs w:val="24"/>
        </w:rPr>
        <w:t>развитие лич</w:t>
      </w:r>
      <w:r w:rsidRPr="00DD34A1">
        <w:rPr>
          <w:rFonts w:ascii="Times New Roman" w:hAnsi="Times New Roman"/>
          <w:spacing w:val="2"/>
          <w:sz w:val="24"/>
          <w:szCs w:val="24"/>
        </w:rPr>
        <w:softHyphen/>
        <w:t>но</w:t>
      </w:r>
      <w:r w:rsidRPr="00DD34A1">
        <w:rPr>
          <w:rFonts w:ascii="Times New Roman" w:hAnsi="Times New Roman"/>
          <w:spacing w:val="2"/>
          <w:sz w:val="24"/>
          <w:szCs w:val="24"/>
        </w:rPr>
        <w:softHyphen/>
        <w:t>сти развитие лич</w:t>
      </w:r>
      <w:r w:rsidRPr="00DD34A1">
        <w:rPr>
          <w:rFonts w:ascii="Times New Roman" w:hAnsi="Times New Roman"/>
          <w:spacing w:val="2"/>
          <w:sz w:val="24"/>
          <w:szCs w:val="24"/>
        </w:rPr>
        <w:softHyphen/>
        <w:t>но</w:t>
      </w:r>
      <w:r w:rsidRPr="00DD34A1">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DD34A1">
        <w:rPr>
          <w:rFonts w:ascii="Times New Roman" w:hAnsi="Times New Roman"/>
          <w:sz w:val="24"/>
          <w:szCs w:val="24"/>
        </w:rPr>
        <w:t xml:space="preserve">. </w:t>
      </w:r>
      <w:r w:rsidRPr="00DD34A1">
        <w:rPr>
          <w:rFonts w:ascii="Times New Roman" w:hAnsi="Times New Roman"/>
          <w:spacing w:val="2"/>
          <w:sz w:val="24"/>
          <w:szCs w:val="24"/>
        </w:rPr>
        <w:t>Организация внеурочной воспитательной работы яв</w:t>
      </w:r>
      <w:r w:rsidRPr="00DD34A1">
        <w:rPr>
          <w:rFonts w:ascii="Times New Roman" w:hAnsi="Times New Roman"/>
          <w:spacing w:val="2"/>
          <w:sz w:val="24"/>
          <w:szCs w:val="24"/>
        </w:rPr>
        <w:softHyphen/>
        <w:t>ля</w:t>
      </w:r>
      <w:r w:rsidRPr="00DD34A1">
        <w:rPr>
          <w:rFonts w:ascii="Times New Roman" w:hAnsi="Times New Roman"/>
          <w:spacing w:val="2"/>
          <w:sz w:val="24"/>
          <w:szCs w:val="24"/>
        </w:rPr>
        <w:softHyphen/>
        <w:t>ет</w:t>
      </w:r>
      <w:r w:rsidRPr="00DD34A1">
        <w:rPr>
          <w:rFonts w:ascii="Times New Roman" w:hAnsi="Times New Roman"/>
          <w:spacing w:val="2"/>
          <w:sz w:val="24"/>
          <w:szCs w:val="24"/>
        </w:rPr>
        <w:softHyphen/>
        <w:t>ся неотъемлемой частью образовательного процесса в образовательной ор</w:t>
      </w:r>
      <w:r w:rsidRPr="00DD34A1">
        <w:rPr>
          <w:rFonts w:ascii="Times New Roman" w:hAnsi="Times New Roman"/>
          <w:spacing w:val="2"/>
          <w:sz w:val="24"/>
          <w:szCs w:val="24"/>
        </w:rPr>
        <w:softHyphen/>
        <w:t>га</w:t>
      </w:r>
      <w:r w:rsidRPr="00DD34A1">
        <w:rPr>
          <w:rFonts w:ascii="Times New Roman" w:hAnsi="Times New Roman"/>
          <w:spacing w:val="2"/>
          <w:sz w:val="24"/>
          <w:szCs w:val="24"/>
        </w:rPr>
        <w:softHyphen/>
        <w:t xml:space="preserve">низации.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DD34A1">
        <w:rPr>
          <w:rFonts w:ascii="Times New Roman" w:hAnsi="Times New Roman"/>
          <w:sz w:val="24"/>
          <w:szCs w:val="24"/>
        </w:rPr>
        <w:softHyphen/>
        <w:t>ди</w:t>
      </w:r>
      <w:r w:rsidRPr="00DD34A1">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DD34A1">
        <w:rPr>
          <w:rFonts w:ascii="Times New Roman" w:hAnsi="Times New Roman"/>
          <w:sz w:val="24"/>
          <w:szCs w:val="24"/>
        </w:rPr>
        <w:softHyphen/>
        <w:t>ди</w:t>
      </w:r>
      <w:r w:rsidRPr="00DD34A1">
        <w:rPr>
          <w:rFonts w:ascii="Times New Roman" w:hAnsi="Times New Roman"/>
          <w:sz w:val="24"/>
          <w:szCs w:val="24"/>
        </w:rPr>
        <w:softHyphen/>
        <w:t>ви</w:t>
      </w:r>
      <w:r w:rsidRPr="00DD34A1">
        <w:rPr>
          <w:rFonts w:ascii="Times New Roman" w:hAnsi="Times New Roman"/>
          <w:sz w:val="24"/>
          <w:szCs w:val="24"/>
        </w:rPr>
        <w:softHyphen/>
        <w:t>дуальной трудовой деятельности.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DD34A1">
        <w:rPr>
          <w:rFonts w:ascii="Times New Roman" w:hAnsi="Times New Roman"/>
          <w:spacing w:val="2"/>
          <w:sz w:val="24"/>
          <w:szCs w:val="24"/>
        </w:rPr>
        <w:t>1 дополнительном классе</w:t>
      </w:r>
      <w:r w:rsidRPr="00DD34A1">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DD34A1">
        <w:rPr>
          <w:rFonts w:ascii="Times New Roman" w:hAnsi="Times New Roman"/>
          <w:spacing w:val="2"/>
          <w:sz w:val="24"/>
          <w:szCs w:val="24"/>
        </w:rPr>
        <w:t xml:space="preserve">8 недель. Для обучающихся 1 доп. класса устанавливаются в </w:t>
      </w:r>
      <w:r w:rsidRPr="00DD34A1">
        <w:rPr>
          <w:rFonts w:ascii="Times New Roman" w:hAnsi="Times New Roman"/>
          <w:sz w:val="24"/>
          <w:szCs w:val="24"/>
        </w:rPr>
        <w:t>течение года дополнительные не</w:t>
      </w:r>
      <w:r w:rsidRPr="00DD34A1">
        <w:rPr>
          <w:rFonts w:ascii="Times New Roman" w:hAnsi="Times New Roman"/>
          <w:sz w:val="24"/>
          <w:szCs w:val="24"/>
        </w:rPr>
        <w:softHyphen/>
        <w:t>дельные каникулы.</w:t>
      </w:r>
    </w:p>
    <w:p w:rsidR="00BC1A8E" w:rsidRPr="00DD34A1" w:rsidRDefault="00BC1A8E" w:rsidP="00DD34A1">
      <w:pPr>
        <w:pStyle w:val="afe"/>
        <w:contextualSpacing/>
        <w:rPr>
          <w:rFonts w:ascii="Times New Roman" w:hAnsi="Times New Roman"/>
          <w:b/>
          <w:sz w:val="24"/>
          <w:szCs w:val="24"/>
        </w:rPr>
      </w:pPr>
    </w:p>
    <w:p w:rsidR="00BC1A8E" w:rsidRPr="00DD34A1" w:rsidRDefault="0095524D" w:rsidP="00DD34A1">
      <w:pPr>
        <w:pStyle w:val="afe"/>
        <w:contextualSpacing/>
        <w:jc w:val="center"/>
        <w:rPr>
          <w:rFonts w:ascii="Times New Roman" w:hAnsi="Times New Roman"/>
          <w:b/>
          <w:sz w:val="24"/>
          <w:szCs w:val="24"/>
        </w:rPr>
      </w:pPr>
      <w:r>
        <w:rPr>
          <w:rFonts w:ascii="Times New Roman" w:hAnsi="Times New Roman"/>
          <w:b/>
          <w:sz w:val="24"/>
          <w:szCs w:val="24"/>
        </w:rPr>
        <w:t>3</w:t>
      </w:r>
      <w:r w:rsidR="00BC1A8E" w:rsidRPr="00DD34A1">
        <w:rPr>
          <w:rFonts w:ascii="Times New Roman" w:hAnsi="Times New Roman"/>
          <w:b/>
          <w:sz w:val="24"/>
          <w:szCs w:val="24"/>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DD34A1" w:rsidRDefault="00BC1A8E" w:rsidP="00DD34A1">
      <w:pPr>
        <w:pStyle w:val="afe"/>
        <w:contextualSpacing/>
        <w:jc w:val="center"/>
        <w:rPr>
          <w:rFonts w:ascii="Times New Roman" w:hAnsi="Times New Roman"/>
          <w:sz w:val="24"/>
          <w:szCs w:val="24"/>
        </w:rPr>
      </w:pPr>
      <w:r w:rsidRPr="00DD34A1">
        <w:rPr>
          <w:rFonts w:ascii="Times New Roman" w:hAnsi="Times New Roman"/>
          <w:b/>
          <w:sz w:val="24"/>
          <w:szCs w:val="24"/>
        </w:rPr>
        <w:lastRenderedPageBreak/>
        <w:t>(интеллектуальными нарушениями), тяжелыми и множественными нарушениями развития (вариант 2)</w:t>
      </w:r>
    </w:p>
    <w:p w:rsidR="00BC1A8E" w:rsidRPr="00DD34A1" w:rsidRDefault="00BC1A8E" w:rsidP="00DD34A1">
      <w:pPr>
        <w:pStyle w:val="afe"/>
        <w:ind w:firstLine="708"/>
        <w:contextualSpacing/>
        <w:jc w:val="both"/>
        <w:rPr>
          <w:rFonts w:ascii="Times New Roman" w:hAnsi="Times New Roman"/>
          <w:caps/>
          <w:sz w:val="24"/>
          <w:szCs w:val="24"/>
        </w:rPr>
      </w:pPr>
      <w:bookmarkStart w:id="0" w:name="_Toc226190167"/>
      <w:bookmarkStart w:id="1" w:name="_Toc226190323"/>
      <w:bookmarkStart w:id="2" w:name="_Toc226190373"/>
      <w:bookmarkStart w:id="3" w:name="_Toc236725319"/>
      <w:bookmarkEnd w:id="0"/>
      <w:bookmarkEnd w:id="1"/>
      <w:bookmarkEnd w:id="2"/>
      <w:bookmarkEnd w:id="3"/>
      <w:r w:rsidRPr="00DD34A1">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DD34A1" w:rsidRDefault="00BC1A8E" w:rsidP="00DD34A1">
      <w:pPr>
        <w:pStyle w:val="afe"/>
        <w:contextualSpacing/>
        <w:rPr>
          <w:rFonts w:ascii="Times New Roman" w:hAnsi="Times New Roman"/>
          <w:b/>
          <w:sz w:val="24"/>
          <w:szCs w:val="24"/>
        </w:rPr>
      </w:pPr>
    </w:p>
    <w:p w:rsidR="00BC1A8E" w:rsidRPr="00DD34A1" w:rsidRDefault="0095524D" w:rsidP="00DD34A1">
      <w:pPr>
        <w:pStyle w:val="afe"/>
        <w:contextualSpacing/>
        <w:jc w:val="center"/>
        <w:rPr>
          <w:rFonts w:ascii="Times New Roman" w:hAnsi="Times New Roman"/>
          <w:b/>
          <w:sz w:val="24"/>
          <w:szCs w:val="24"/>
        </w:rPr>
      </w:pPr>
      <w:r>
        <w:rPr>
          <w:rFonts w:ascii="Times New Roman" w:hAnsi="Times New Roman"/>
          <w:b/>
          <w:sz w:val="24"/>
          <w:szCs w:val="24"/>
        </w:rPr>
        <w:t>3</w:t>
      </w:r>
      <w:r w:rsidR="00BC1A8E" w:rsidRPr="00DD34A1">
        <w:rPr>
          <w:rFonts w:ascii="Times New Roman" w:hAnsi="Times New Roman"/>
          <w:b/>
          <w:sz w:val="24"/>
          <w:szCs w:val="24"/>
        </w:rPr>
        <w:t>.3.2.1. Кадровые условия реализации адаптированной основной общеобразовательной программы</w:t>
      </w:r>
    </w:p>
    <w:p w:rsidR="006E46FA" w:rsidRDefault="006E46FA" w:rsidP="006E46FA">
      <w:pPr>
        <w:spacing w:line="236" w:lineRule="auto"/>
        <w:ind w:left="260"/>
        <w:jc w:val="both"/>
        <w:rPr>
          <w:sz w:val="20"/>
          <w:szCs w:val="20"/>
        </w:rPr>
      </w:pPr>
      <w:r>
        <w:rPr>
          <w:rFonts w:ascii="Times New Roman" w:eastAsia="Times New Roman" w:hAnsi="Times New Roman" w:cs="Times New Roman"/>
          <w:b/>
          <w:bCs/>
          <w:i/>
          <w:iCs/>
          <w:color w:val="auto"/>
          <w:sz w:val="24"/>
          <w:szCs w:val="24"/>
        </w:rPr>
        <w:t xml:space="preserve">Кадровое обеспечение </w:t>
      </w:r>
      <w:r>
        <w:rPr>
          <w:rFonts w:ascii="Times New Roman" w:eastAsia="Times New Roman" w:hAnsi="Times New Roman" w:cs="Times New Roman"/>
          <w:color w:val="auto"/>
          <w:sz w:val="24"/>
          <w:szCs w:val="24"/>
        </w:rPr>
        <w:t>-</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характеристика необходимой квалификации кадров педагогов,</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а</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также кадров, осуществляющих медико-психологическое сопровождение ребѐнка с умственной отсталостью в системе школьного образования.</w:t>
      </w:r>
    </w:p>
    <w:p w:rsidR="006E46FA" w:rsidRDefault="006E46FA" w:rsidP="006E46FA">
      <w:pPr>
        <w:spacing w:line="14" w:lineRule="exact"/>
        <w:rPr>
          <w:sz w:val="20"/>
          <w:szCs w:val="20"/>
        </w:rPr>
      </w:pPr>
    </w:p>
    <w:p w:rsidR="006E46FA" w:rsidRDefault="006E46FA" w:rsidP="00DF4F24">
      <w:pPr>
        <w:numPr>
          <w:ilvl w:val="0"/>
          <w:numId w:val="50"/>
        </w:numPr>
        <w:tabs>
          <w:tab w:val="left" w:pos="543"/>
        </w:tabs>
        <w:suppressAutoHyphens w:val="0"/>
        <w:spacing w:after="0" w:line="236" w:lineRule="auto"/>
        <w:ind w:left="260" w:firstLine="2"/>
        <w:jc w:val="both"/>
        <w:rPr>
          <w:rFonts w:eastAsia="Times New Roman"/>
          <w:sz w:val="24"/>
          <w:szCs w:val="24"/>
        </w:rPr>
      </w:pPr>
      <w:r>
        <w:rPr>
          <w:rFonts w:ascii="Times New Roman" w:eastAsia="Times New Roman" w:hAnsi="Times New Roman" w:cs="Times New Roman"/>
          <w:color w:val="auto"/>
          <w:sz w:val="24"/>
          <w:szCs w:val="24"/>
        </w:rPr>
        <w:t>штат специалистов, реализующей АОП входят: педагог-психолог, специалисты по физической культуре и адаптивной физической культуре, социальный педагог, учитель музыки, тьютор.</w:t>
      </w:r>
    </w:p>
    <w:p w:rsidR="006E46FA" w:rsidRDefault="006E46FA" w:rsidP="006E46FA">
      <w:pPr>
        <w:spacing w:line="13" w:lineRule="exact"/>
        <w:rPr>
          <w:rFonts w:eastAsia="Times New Roman"/>
          <w:sz w:val="24"/>
          <w:szCs w:val="24"/>
        </w:rPr>
      </w:pPr>
    </w:p>
    <w:p w:rsidR="006E46FA" w:rsidRDefault="006E46FA" w:rsidP="006E46FA">
      <w:pPr>
        <w:spacing w:line="240" w:lineRule="auto"/>
        <w:ind w:left="260"/>
        <w:contextualSpacing/>
        <w:rPr>
          <w:rFonts w:eastAsia="Times New Roman"/>
          <w:sz w:val="24"/>
          <w:szCs w:val="24"/>
        </w:rPr>
      </w:pPr>
      <w:r>
        <w:rPr>
          <w:rFonts w:ascii="Times New Roman" w:eastAsia="Times New Roman" w:hAnsi="Times New Roman" w:cs="Times New Roman"/>
          <w:b/>
          <w:bCs/>
          <w:i/>
          <w:iCs/>
          <w:color w:val="auto"/>
          <w:sz w:val="24"/>
          <w:szCs w:val="24"/>
        </w:rPr>
        <w:t xml:space="preserve">Учителя, </w:t>
      </w:r>
      <w:r>
        <w:rPr>
          <w:rFonts w:ascii="Times New Roman" w:eastAsia="Times New Roman" w:hAnsi="Times New Roman" w:cs="Times New Roman"/>
          <w:color w:val="auto"/>
          <w:sz w:val="24"/>
          <w:szCs w:val="24"/>
        </w:rPr>
        <w:t>реализующие АОП,</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должны иметь высшее профессиональное</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образование по одному из вариантов программ подготовки:</w:t>
      </w:r>
    </w:p>
    <w:p w:rsidR="006E46FA" w:rsidRDefault="006E46FA" w:rsidP="006E46FA">
      <w:pPr>
        <w:tabs>
          <w:tab w:val="left" w:pos="660"/>
          <w:tab w:val="left" w:pos="1160"/>
          <w:tab w:val="left" w:pos="2760"/>
          <w:tab w:val="left" w:pos="4420"/>
          <w:tab w:val="left" w:pos="4900"/>
          <w:tab w:val="left" w:pos="6920"/>
          <w:tab w:val="left" w:pos="8420"/>
        </w:tabs>
        <w:spacing w:line="240" w:lineRule="auto"/>
        <w:ind w:left="260"/>
        <w:contextualSpacing/>
        <w:rPr>
          <w:sz w:val="20"/>
          <w:szCs w:val="20"/>
        </w:rPr>
      </w:pP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ab/>
        <w:t>по</w:t>
      </w:r>
      <w:r>
        <w:rPr>
          <w:rFonts w:ascii="Times New Roman" w:eastAsia="Times New Roman" w:hAnsi="Times New Roman" w:cs="Times New Roman"/>
          <w:color w:val="auto"/>
          <w:sz w:val="24"/>
          <w:szCs w:val="24"/>
        </w:rPr>
        <w:tab/>
        <w:t>направлению</w:t>
      </w:r>
      <w:r>
        <w:rPr>
          <w:color w:val="auto"/>
          <w:sz w:val="20"/>
          <w:szCs w:val="20"/>
        </w:rPr>
        <w:tab/>
      </w:r>
      <w:r>
        <w:rPr>
          <w:rFonts w:ascii="Times New Roman" w:eastAsia="Times New Roman" w:hAnsi="Times New Roman" w:cs="Times New Roman"/>
          <w:color w:val="auto"/>
          <w:sz w:val="24"/>
          <w:szCs w:val="24"/>
        </w:rPr>
        <w:t>«Педагогика»</w:t>
      </w:r>
      <w:r>
        <w:rPr>
          <w:color w:val="auto"/>
          <w:sz w:val="20"/>
          <w:szCs w:val="20"/>
        </w:rPr>
        <w:tab/>
      </w:r>
      <w:r>
        <w:rPr>
          <w:rFonts w:ascii="Times New Roman" w:eastAsia="Times New Roman" w:hAnsi="Times New Roman" w:cs="Times New Roman"/>
          <w:color w:val="auto"/>
          <w:sz w:val="24"/>
          <w:szCs w:val="24"/>
        </w:rPr>
        <w:t>по</w:t>
      </w:r>
      <w:r>
        <w:rPr>
          <w:rFonts w:ascii="Times New Roman" w:eastAsia="Times New Roman" w:hAnsi="Times New Roman" w:cs="Times New Roman"/>
          <w:color w:val="auto"/>
          <w:sz w:val="24"/>
          <w:szCs w:val="24"/>
        </w:rPr>
        <w:tab/>
        <w:t>образовательным</w:t>
      </w:r>
      <w:r>
        <w:rPr>
          <w:rFonts w:ascii="Times New Roman" w:eastAsia="Times New Roman" w:hAnsi="Times New Roman" w:cs="Times New Roman"/>
          <w:color w:val="auto"/>
          <w:sz w:val="24"/>
          <w:szCs w:val="24"/>
        </w:rPr>
        <w:tab/>
        <w:t>программам</w:t>
      </w:r>
      <w:r>
        <w:rPr>
          <w:rFonts w:ascii="Times New Roman" w:eastAsia="Times New Roman" w:hAnsi="Times New Roman" w:cs="Times New Roman"/>
          <w:color w:val="auto"/>
          <w:sz w:val="24"/>
          <w:szCs w:val="24"/>
        </w:rPr>
        <w:tab/>
        <w:t>подготовки</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олигофренопедагога;</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б) по специальности «Олигофренопедагогика» или по специальности «Логопедия» при</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прохождении переподготовки в области олигофренопедагогики.</w:t>
      </w:r>
    </w:p>
    <w:p w:rsidR="006E46FA" w:rsidRDefault="006E46FA" w:rsidP="006E46FA">
      <w:pPr>
        <w:spacing w:line="240" w:lineRule="auto"/>
        <w:ind w:left="260"/>
        <w:contextualSpacing/>
        <w:jc w:val="both"/>
        <w:rPr>
          <w:sz w:val="20"/>
          <w:szCs w:val="20"/>
        </w:rPr>
      </w:pPr>
      <w:r>
        <w:rPr>
          <w:rFonts w:ascii="Times New Roman" w:eastAsia="Times New Roman" w:hAnsi="Times New Roman" w:cs="Times New Roman"/>
          <w:color w:val="auto"/>
          <w:sz w:val="24"/>
          <w:szCs w:val="24"/>
        </w:rPr>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6E46FA" w:rsidRDefault="006E46FA" w:rsidP="006E46FA">
      <w:pPr>
        <w:spacing w:line="240" w:lineRule="auto"/>
        <w:contextualSpacing/>
        <w:rPr>
          <w:sz w:val="20"/>
          <w:szCs w:val="20"/>
        </w:rPr>
      </w:pPr>
    </w:p>
    <w:p w:rsidR="006E46FA" w:rsidRDefault="006E46FA" w:rsidP="006E46FA">
      <w:pPr>
        <w:spacing w:line="240" w:lineRule="auto"/>
        <w:ind w:left="260" w:firstLine="708"/>
        <w:contextualSpacing/>
        <w:jc w:val="both"/>
        <w:rPr>
          <w:sz w:val="20"/>
          <w:szCs w:val="20"/>
        </w:rPr>
      </w:pPr>
      <w:r>
        <w:rPr>
          <w:rFonts w:ascii="Times New Roman" w:eastAsia="Times New Roman" w:hAnsi="Times New Roman" w:cs="Times New Roman"/>
          <w:b/>
          <w:bCs/>
          <w:i/>
          <w:iCs/>
          <w:color w:val="auto"/>
          <w:sz w:val="24"/>
          <w:szCs w:val="24"/>
        </w:rPr>
        <w:t xml:space="preserve">Педагог-психолог </w:t>
      </w:r>
      <w:r>
        <w:rPr>
          <w:rFonts w:ascii="Times New Roman" w:eastAsia="Times New Roman" w:hAnsi="Times New Roman" w:cs="Times New Roman"/>
          <w:color w:val="auto"/>
          <w:sz w:val="24"/>
          <w:szCs w:val="24"/>
        </w:rPr>
        <w:t>должен иметь высшее профессиональное образование по одному</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из вариантов программ подготовки:</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а) по специальности: «Специальная психология»;</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б) по направлению «Педагогика» по образовательным программам подготовки бакалавра</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или магистра в области психологического сопровождения образования лиц с ОВЗ;</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в) по направлению «Специальное (дефектологическое) образование» по образовательным</w:t>
      </w:r>
    </w:p>
    <w:p w:rsidR="006E46FA" w:rsidRDefault="006E46FA" w:rsidP="006E46FA">
      <w:pPr>
        <w:tabs>
          <w:tab w:val="left" w:pos="1760"/>
          <w:tab w:val="left" w:pos="3200"/>
          <w:tab w:val="left" w:pos="4460"/>
          <w:tab w:val="left" w:pos="5100"/>
          <w:tab w:val="left" w:pos="6280"/>
          <w:tab w:val="left" w:pos="6660"/>
          <w:tab w:val="left" w:pos="7740"/>
        </w:tabs>
        <w:spacing w:line="240" w:lineRule="auto"/>
        <w:ind w:left="260"/>
        <w:contextualSpacing/>
        <w:rPr>
          <w:sz w:val="20"/>
          <w:szCs w:val="20"/>
        </w:rPr>
      </w:pPr>
      <w:r>
        <w:rPr>
          <w:rFonts w:ascii="Times New Roman" w:eastAsia="Times New Roman" w:hAnsi="Times New Roman" w:cs="Times New Roman"/>
          <w:color w:val="auto"/>
          <w:sz w:val="24"/>
          <w:szCs w:val="24"/>
        </w:rPr>
        <w:t>программам</w:t>
      </w:r>
      <w:r>
        <w:rPr>
          <w:rFonts w:ascii="Times New Roman" w:eastAsia="Times New Roman" w:hAnsi="Times New Roman" w:cs="Times New Roman"/>
          <w:color w:val="auto"/>
          <w:sz w:val="24"/>
          <w:szCs w:val="24"/>
        </w:rPr>
        <w:tab/>
        <w:t>подготовки</w:t>
      </w:r>
      <w:r>
        <w:rPr>
          <w:rFonts w:ascii="Times New Roman" w:eastAsia="Times New Roman" w:hAnsi="Times New Roman" w:cs="Times New Roman"/>
          <w:color w:val="auto"/>
          <w:sz w:val="24"/>
          <w:szCs w:val="24"/>
        </w:rPr>
        <w:tab/>
        <w:t>бакалавра</w:t>
      </w:r>
      <w:r>
        <w:rPr>
          <w:rFonts w:ascii="Times New Roman" w:eastAsia="Times New Roman" w:hAnsi="Times New Roman" w:cs="Times New Roman"/>
          <w:color w:val="auto"/>
          <w:sz w:val="24"/>
          <w:szCs w:val="24"/>
        </w:rPr>
        <w:tab/>
        <w:t>или</w:t>
      </w:r>
      <w:r>
        <w:rPr>
          <w:rFonts w:ascii="Times New Roman" w:eastAsia="Times New Roman" w:hAnsi="Times New Roman" w:cs="Times New Roman"/>
          <w:color w:val="auto"/>
          <w:sz w:val="24"/>
          <w:szCs w:val="24"/>
        </w:rPr>
        <w:tab/>
        <w:t>магистра</w:t>
      </w:r>
      <w:r>
        <w:rPr>
          <w:rFonts w:ascii="Times New Roman" w:eastAsia="Times New Roman" w:hAnsi="Times New Roman" w:cs="Times New Roman"/>
          <w:color w:val="auto"/>
          <w:sz w:val="24"/>
          <w:szCs w:val="24"/>
        </w:rPr>
        <w:tab/>
        <w:t>в</w:t>
      </w:r>
      <w:r>
        <w:rPr>
          <w:rFonts w:ascii="Times New Roman" w:eastAsia="Times New Roman" w:hAnsi="Times New Roman" w:cs="Times New Roman"/>
          <w:color w:val="auto"/>
          <w:sz w:val="24"/>
          <w:szCs w:val="24"/>
        </w:rPr>
        <w:tab/>
        <w:t>области</w:t>
      </w:r>
      <w:r>
        <w:rPr>
          <w:rFonts w:ascii="Times New Roman" w:eastAsia="Times New Roman" w:hAnsi="Times New Roman" w:cs="Times New Roman"/>
          <w:color w:val="auto"/>
          <w:sz w:val="24"/>
          <w:szCs w:val="24"/>
        </w:rPr>
        <w:tab/>
        <w:t>психологического</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сопровождения образования лиц с ОВЗ;</w:t>
      </w:r>
    </w:p>
    <w:p w:rsidR="006E46FA" w:rsidRDefault="006E46FA" w:rsidP="006E46FA">
      <w:pPr>
        <w:spacing w:line="240" w:lineRule="auto"/>
        <w:ind w:left="260"/>
        <w:contextualSpacing/>
        <w:jc w:val="both"/>
        <w:rPr>
          <w:sz w:val="20"/>
          <w:szCs w:val="20"/>
        </w:rPr>
      </w:pPr>
      <w:r>
        <w:rPr>
          <w:rFonts w:ascii="Times New Roman" w:eastAsia="Times New Roman" w:hAnsi="Times New Roman" w:cs="Times New Roman"/>
          <w:color w:val="auto"/>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6E46FA" w:rsidRDefault="006E46FA" w:rsidP="006E46FA">
      <w:pPr>
        <w:spacing w:line="240" w:lineRule="auto"/>
        <w:ind w:left="260"/>
        <w:contextualSpacing/>
        <w:jc w:val="both"/>
        <w:rPr>
          <w:sz w:val="20"/>
          <w:szCs w:val="20"/>
        </w:rPr>
      </w:pPr>
      <w:r>
        <w:rPr>
          <w:rFonts w:ascii="Times New Roman" w:eastAsia="Times New Roman" w:hAnsi="Times New Roman" w:cs="Times New Roman"/>
          <w:color w:val="auto"/>
          <w:sz w:val="24"/>
          <w:szCs w:val="24"/>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подтвержденные документом установленного образца.</w:t>
      </w:r>
    </w:p>
    <w:p w:rsidR="006E46FA" w:rsidRDefault="006E46FA" w:rsidP="006E46FA">
      <w:pPr>
        <w:spacing w:line="240" w:lineRule="auto"/>
        <w:contextualSpacing/>
        <w:rPr>
          <w:sz w:val="20"/>
          <w:szCs w:val="20"/>
        </w:rPr>
      </w:pPr>
    </w:p>
    <w:p w:rsidR="006E46FA" w:rsidRDefault="006E46FA" w:rsidP="006E46FA">
      <w:pPr>
        <w:spacing w:line="234" w:lineRule="auto"/>
        <w:ind w:left="260" w:firstLine="708"/>
        <w:jc w:val="both"/>
        <w:rPr>
          <w:sz w:val="20"/>
          <w:szCs w:val="20"/>
        </w:rPr>
      </w:pPr>
      <w:r>
        <w:rPr>
          <w:rFonts w:ascii="Times New Roman" w:eastAsia="Times New Roman" w:hAnsi="Times New Roman" w:cs="Times New Roman"/>
          <w:b/>
          <w:bCs/>
          <w:i/>
          <w:iCs/>
          <w:color w:val="auto"/>
          <w:sz w:val="24"/>
          <w:szCs w:val="24"/>
        </w:rPr>
        <w:t xml:space="preserve">Учитель физической культуры </w:t>
      </w:r>
      <w:r>
        <w:rPr>
          <w:rFonts w:ascii="Times New Roman" w:eastAsia="Times New Roman" w:hAnsi="Times New Roman" w:cs="Times New Roman"/>
          <w:color w:val="auto"/>
          <w:sz w:val="24"/>
          <w:szCs w:val="24"/>
        </w:rPr>
        <w:t>должен иметь высшее или среднее</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профессиональное образование по одному из вариантов программ подготовки:</w:t>
      </w:r>
    </w:p>
    <w:p w:rsidR="006E46FA" w:rsidRDefault="006E46FA" w:rsidP="006E46FA">
      <w:pPr>
        <w:spacing w:line="2" w:lineRule="exact"/>
        <w:rPr>
          <w:sz w:val="20"/>
          <w:szCs w:val="20"/>
        </w:rPr>
      </w:pPr>
    </w:p>
    <w:p w:rsidR="006E46FA" w:rsidRDefault="006E46FA" w:rsidP="006E46FA">
      <w:pPr>
        <w:tabs>
          <w:tab w:val="left" w:pos="620"/>
          <w:tab w:val="left" w:pos="1600"/>
          <w:tab w:val="left" w:pos="3720"/>
          <w:tab w:val="left" w:pos="5180"/>
          <w:tab w:val="left" w:pos="5500"/>
          <w:tab w:val="left" w:pos="6500"/>
          <w:tab w:val="left" w:pos="8060"/>
          <w:tab w:val="left" w:pos="8380"/>
          <w:tab w:val="left" w:pos="9260"/>
        </w:tabs>
        <w:spacing w:line="240" w:lineRule="auto"/>
        <w:ind w:left="260"/>
        <w:contextualSpacing/>
        <w:rPr>
          <w:sz w:val="20"/>
          <w:szCs w:val="20"/>
        </w:rPr>
      </w:pP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ab/>
        <w:t>высшее</w:t>
      </w:r>
      <w:r>
        <w:rPr>
          <w:rFonts w:ascii="Times New Roman" w:eastAsia="Times New Roman" w:hAnsi="Times New Roman" w:cs="Times New Roman"/>
          <w:color w:val="auto"/>
          <w:sz w:val="24"/>
          <w:szCs w:val="24"/>
        </w:rPr>
        <w:tab/>
        <w:t>профессиональное</w:t>
      </w:r>
      <w:r>
        <w:rPr>
          <w:rFonts w:ascii="Times New Roman" w:eastAsia="Times New Roman" w:hAnsi="Times New Roman" w:cs="Times New Roman"/>
          <w:color w:val="auto"/>
          <w:sz w:val="24"/>
          <w:szCs w:val="24"/>
        </w:rPr>
        <w:tab/>
        <w:t>образование</w:t>
      </w:r>
      <w:r>
        <w:rPr>
          <w:rFonts w:ascii="Times New Roman" w:eastAsia="Times New Roman" w:hAnsi="Times New Roman" w:cs="Times New Roman"/>
          <w:color w:val="auto"/>
          <w:sz w:val="24"/>
          <w:szCs w:val="24"/>
        </w:rPr>
        <w:tab/>
        <w:t>в</w:t>
      </w:r>
      <w:r>
        <w:rPr>
          <w:rFonts w:ascii="Times New Roman" w:eastAsia="Times New Roman" w:hAnsi="Times New Roman" w:cs="Times New Roman"/>
          <w:color w:val="auto"/>
          <w:sz w:val="24"/>
          <w:szCs w:val="24"/>
        </w:rPr>
        <w:tab/>
        <w:t>области</w:t>
      </w:r>
      <w:r>
        <w:rPr>
          <w:rFonts w:ascii="Times New Roman" w:eastAsia="Times New Roman" w:hAnsi="Times New Roman" w:cs="Times New Roman"/>
          <w:color w:val="auto"/>
          <w:sz w:val="24"/>
          <w:szCs w:val="24"/>
        </w:rPr>
        <w:tab/>
        <w:t>физкультуры</w:t>
      </w:r>
      <w:r>
        <w:rPr>
          <w:rFonts w:ascii="Times New Roman" w:eastAsia="Times New Roman" w:hAnsi="Times New Roman" w:cs="Times New Roman"/>
          <w:color w:val="auto"/>
          <w:sz w:val="24"/>
          <w:szCs w:val="24"/>
        </w:rPr>
        <w:tab/>
        <w:t>и</w:t>
      </w:r>
      <w:r>
        <w:rPr>
          <w:rFonts w:ascii="Times New Roman" w:eastAsia="Times New Roman" w:hAnsi="Times New Roman" w:cs="Times New Roman"/>
          <w:color w:val="auto"/>
          <w:sz w:val="24"/>
          <w:szCs w:val="24"/>
        </w:rPr>
        <w:tab/>
        <w:t>спорта</w:t>
      </w:r>
      <w:r>
        <w:rPr>
          <w:color w:val="auto"/>
          <w:sz w:val="20"/>
          <w:szCs w:val="20"/>
        </w:rPr>
        <w:tab/>
      </w:r>
      <w:r>
        <w:rPr>
          <w:rFonts w:ascii="Times New Roman" w:eastAsia="Times New Roman" w:hAnsi="Times New Roman" w:cs="Times New Roman"/>
          <w:color w:val="auto"/>
          <w:sz w:val="23"/>
          <w:szCs w:val="23"/>
        </w:rPr>
        <w:t>без</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предъявления требований к стажу работы;</w:t>
      </w:r>
    </w:p>
    <w:p w:rsidR="006E46FA" w:rsidRDefault="006E46FA" w:rsidP="006E46FA">
      <w:pPr>
        <w:tabs>
          <w:tab w:val="left" w:pos="700"/>
          <w:tab w:val="left" w:pos="1720"/>
          <w:tab w:val="left" w:pos="3880"/>
          <w:tab w:val="left" w:pos="5400"/>
          <w:tab w:val="left" w:pos="5780"/>
          <w:tab w:val="left" w:pos="7680"/>
        </w:tabs>
        <w:spacing w:line="240" w:lineRule="auto"/>
        <w:ind w:left="260"/>
        <w:contextualSpacing/>
        <w:rPr>
          <w:sz w:val="20"/>
          <w:szCs w:val="20"/>
        </w:rPr>
      </w:pPr>
      <w:r>
        <w:rPr>
          <w:rFonts w:ascii="Times New Roman" w:eastAsia="Times New Roman" w:hAnsi="Times New Roman" w:cs="Times New Roman"/>
          <w:color w:val="auto"/>
          <w:sz w:val="24"/>
          <w:szCs w:val="24"/>
        </w:rPr>
        <w:t>б)</w:t>
      </w:r>
      <w:r>
        <w:rPr>
          <w:rFonts w:ascii="Times New Roman" w:eastAsia="Times New Roman" w:hAnsi="Times New Roman" w:cs="Times New Roman"/>
          <w:color w:val="auto"/>
          <w:sz w:val="24"/>
          <w:szCs w:val="24"/>
        </w:rPr>
        <w:tab/>
        <w:t>высшее</w:t>
      </w:r>
      <w:r>
        <w:rPr>
          <w:rFonts w:ascii="Times New Roman" w:eastAsia="Times New Roman" w:hAnsi="Times New Roman" w:cs="Times New Roman"/>
          <w:color w:val="auto"/>
          <w:sz w:val="24"/>
          <w:szCs w:val="24"/>
        </w:rPr>
        <w:tab/>
        <w:t>профессиональное</w:t>
      </w:r>
      <w:r>
        <w:rPr>
          <w:rFonts w:ascii="Times New Roman" w:eastAsia="Times New Roman" w:hAnsi="Times New Roman" w:cs="Times New Roman"/>
          <w:color w:val="auto"/>
          <w:sz w:val="24"/>
          <w:szCs w:val="24"/>
        </w:rPr>
        <w:tab/>
        <w:t>образование</w:t>
      </w:r>
      <w:r>
        <w:rPr>
          <w:rFonts w:ascii="Times New Roman" w:eastAsia="Times New Roman" w:hAnsi="Times New Roman" w:cs="Times New Roman"/>
          <w:color w:val="auto"/>
          <w:sz w:val="24"/>
          <w:szCs w:val="24"/>
        </w:rPr>
        <w:tab/>
        <w:t>и</w:t>
      </w:r>
      <w:r>
        <w:rPr>
          <w:rFonts w:ascii="Times New Roman" w:eastAsia="Times New Roman" w:hAnsi="Times New Roman" w:cs="Times New Roman"/>
          <w:color w:val="auto"/>
          <w:sz w:val="24"/>
          <w:szCs w:val="24"/>
        </w:rPr>
        <w:tab/>
        <w:t>дополнительное</w:t>
      </w:r>
      <w:r>
        <w:rPr>
          <w:rFonts w:ascii="Times New Roman" w:eastAsia="Times New Roman" w:hAnsi="Times New Roman" w:cs="Times New Roman"/>
          <w:color w:val="auto"/>
          <w:sz w:val="24"/>
          <w:szCs w:val="24"/>
        </w:rPr>
        <w:tab/>
        <w:t>профессиональное</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образование  в  области  физкультуры  и  спорта  без  предъявления  требований  к  стажу</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работы;</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в) среднее профессиональное образование и стаж работы в области физкультуры и спорта</w:t>
      </w:r>
    </w:p>
    <w:p w:rsidR="006E46FA" w:rsidRDefault="006E46FA" w:rsidP="006E46FA">
      <w:pPr>
        <w:spacing w:line="240" w:lineRule="auto"/>
        <w:ind w:left="260"/>
        <w:contextualSpacing/>
        <w:rPr>
          <w:sz w:val="20"/>
          <w:szCs w:val="20"/>
        </w:rPr>
      </w:pPr>
      <w:r>
        <w:rPr>
          <w:rFonts w:ascii="Times New Roman" w:eastAsia="Times New Roman" w:hAnsi="Times New Roman" w:cs="Times New Roman"/>
          <w:color w:val="auto"/>
          <w:sz w:val="24"/>
          <w:szCs w:val="24"/>
        </w:rPr>
        <w:t>не менее 2 лет.</w:t>
      </w:r>
    </w:p>
    <w:p w:rsidR="006E46FA" w:rsidRDefault="006E46FA" w:rsidP="006E46FA">
      <w:pPr>
        <w:spacing w:line="240" w:lineRule="auto"/>
        <w:contextualSpacing/>
        <w:rPr>
          <w:sz w:val="20"/>
          <w:szCs w:val="20"/>
        </w:rPr>
      </w:pPr>
    </w:p>
    <w:p w:rsidR="006E46FA" w:rsidRDefault="006E46FA" w:rsidP="006E46FA">
      <w:pPr>
        <w:spacing w:line="240" w:lineRule="auto"/>
        <w:ind w:left="260"/>
        <w:contextualSpacing/>
        <w:jc w:val="both"/>
        <w:rPr>
          <w:sz w:val="20"/>
          <w:szCs w:val="20"/>
        </w:rPr>
      </w:pPr>
      <w:r>
        <w:rPr>
          <w:rFonts w:ascii="Times New Roman" w:eastAsia="Times New Roman" w:hAnsi="Times New Roman" w:cs="Times New Roman"/>
          <w:color w:val="auto"/>
          <w:sz w:val="24"/>
          <w:szCs w:val="24"/>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6E46FA" w:rsidRDefault="006E46FA" w:rsidP="006E46FA">
      <w:pPr>
        <w:spacing w:line="240" w:lineRule="auto"/>
        <w:contextualSpacing/>
        <w:rPr>
          <w:sz w:val="20"/>
          <w:szCs w:val="20"/>
        </w:rPr>
      </w:pPr>
    </w:p>
    <w:p w:rsidR="006E46FA" w:rsidRDefault="006E46FA" w:rsidP="006E46FA">
      <w:pPr>
        <w:spacing w:line="240" w:lineRule="auto"/>
        <w:ind w:left="260" w:firstLine="708"/>
        <w:contextualSpacing/>
        <w:jc w:val="both"/>
        <w:rPr>
          <w:sz w:val="20"/>
          <w:szCs w:val="20"/>
        </w:rPr>
      </w:pPr>
      <w:r>
        <w:rPr>
          <w:rFonts w:ascii="Times New Roman" w:eastAsia="Times New Roman" w:hAnsi="Times New Roman" w:cs="Times New Roman"/>
          <w:b/>
          <w:bCs/>
          <w:i/>
          <w:iCs/>
          <w:color w:val="auto"/>
          <w:sz w:val="24"/>
          <w:szCs w:val="24"/>
        </w:rPr>
        <w:t xml:space="preserve">Учитель музыки (музыкальный руководитель) </w:t>
      </w:r>
      <w:r>
        <w:rPr>
          <w:rFonts w:ascii="Times New Roman" w:eastAsia="Times New Roman" w:hAnsi="Times New Roman" w:cs="Times New Roman"/>
          <w:color w:val="auto"/>
          <w:sz w:val="24"/>
          <w:szCs w:val="24"/>
        </w:rPr>
        <w:t>должен иметь высшее или среднее</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7E3FC9" w:rsidRPr="00782C6B" w:rsidRDefault="007E3FC9" w:rsidP="007E3FC9">
      <w:pPr>
        <w:spacing w:line="236" w:lineRule="auto"/>
        <w:ind w:right="120"/>
        <w:jc w:val="both"/>
        <w:rPr>
          <w:sz w:val="20"/>
          <w:szCs w:val="20"/>
        </w:rPr>
      </w:pPr>
    </w:p>
    <w:p w:rsidR="007E3FC9" w:rsidRDefault="007E3FC9" w:rsidP="007E3FC9">
      <w:pPr>
        <w:spacing w:line="236" w:lineRule="auto"/>
        <w:ind w:right="120"/>
        <w:jc w:val="both"/>
        <w:rPr>
          <w:sz w:val="20"/>
          <w:szCs w:val="20"/>
        </w:rPr>
      </w:pPr>
      <w:r>
        <w:rPr>
          <w:rFonts w:ascii="Times New Roman" w:eastAsia="Times New Roman" w:hAnsi="Times New Roman" w:cs="Times New Roman"/>
          <w:color w:val="auto"/>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7E3FC9" w:rsidRDefault="007E3FC9" w:rsidP="007E3FC9">
      <w:pPr>
        <w:spacing w:line="237" w:lineRule="auto"/>
        <w:ind w:right="120"/>
        <w:jc w:val="both"/>
        <w:rPr>
          <w:sz w:val="20"/>
          <w:szCs w:val="20"/>
        </w:rPr>
      </w:pPr>
      <w:r>
        <w:rPr>
          <w:rFonts w:ascii="Times New Roman" w:eastAsia="Times New Roman" w:hAnsi="Times New Roman" w:cs="Times New Roman"/>
          <w:color w:val="auto"/>
          <w:sz w:val="24"/>
          <w:szCs w:val="24"/>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для удовлетворения их особых образовательных потребностей.Требования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rsidR="007E3FC9" w:rsidRPr="006E46FA" w:rsidRDefault="007E3FC9" w:rsidP="007E3FC9">
      <w:pPr>
        <w:tabs>
          <w:tab w:val="left" w:pos="1851"/>
        </w:tabs>
        <w:suppressAutoHyphens w:val="0"/>
        <w:spacing w:after="0" w:line="236" w:lineRule="auto"/>
        <w:ind w:right="120"/>
        <w:jc w:val="both"/>
        <w:rPr>
          <w:rFonts w:eastAsia="Times New Roman"/>
          <w:sz w:val="24"/>
          <w:szCs w:val="24"/>
        </w:rPr>
      </w:pPr>
      <w:r>
        <w:rPr>
          <w:rFonts w:ascii="Times New Roman" w:eastAsia="Times New Roman" w:hAnsi="Times New Roman" w:cs="Times New Roman"/>
          <w:color w:val="auto"/>
          <w:sz w:val="24"/>
          <w:szCs w:val="24"/>
        </w:rPr>
        <w:t>В случае недостаточности кадрового обеспечения 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других организаций привлекаются</w:t>
      </w:r>
      <w:r>
        <w:rPr>
          <w:rFonts w:eastAsia="Times New Roman"/>
          <w:sz w:val="24"/>
          <w:szCs w:val="24"/>
        </w:rPr>
        <w:t xml:space="preserve"> к </w:t>
      </w:r>
      <w:r w:rsidRPr="006E46FA">
        <w:rPr>
          <w:rFonts w:ascii="Times New Roman" w:eastAsia="Times New Roman" w:hAnsi="Times New Roman" w:cs="Times New Roman"/>
          <w:color w:val="auto"/>
          <w:sz w:val="24"/>
          <w:szCs w:val="24"/>
        </w:rPr>
        <w:t>работе с обучающимися с умственной отсталостью.</w:t>
      </w:r>
    </w:p>
    <w:p w:rsidR="007E3FC9" w:rsidRDefault="007E3FC9" w:rsidP="007E3FC9">
      <w:pPr>
        <w:spacing w:line="240" w:lineRule="auto"/>
        <w:contextualSpacing/>
        <w:jc w:val="center"/>
        <w:rPr>
          <w:sz w:val="20"/>
          <w:szCs w:val="20"/>
        </w:rPr>
      </w:pPr>
      <w:r>
        <w:rPr>
          <w:rFonts w:ascii="Times New Roman" w:eastAsia="Times New Roman" w:hAnsi="Times New Roman" w:cs="Times New Roman"/>
          <w:b/>
          <w:bCs/>
          <w:color w:val="auto"/>
          <w:sz w:val="24"/>
          <w:szCs w:val="24"/>
        </w:rPr>
        <w:t>Укомплектованность школы педагогическим кадрами при реализации</w:t>
      </w:r>
    </w:p>
    <w:p w:rsidR="007E3FC9" w:rsidRDefault="007E3FC9" w:rsidP="007E3FC9">
      <w:pPr>
        <w:spacing w:line="240" w:lineRule="auto"/>
        <w:ind w:left="862"/>
        <w:contextualSpacing/>
        <w:jc w:val="center"/>
        <w:rPr>
          <w:sz w:val="20"/>
          <w:szCs w:val="20"/>
        </w:rPr>
      </w:pPr>
      <w:r>
        <w:rPr>
          <w:rFonts w:ascii="Times New Roman" w:eastAsia="Times New Roman" w:hAnsi="Times New Roman" w:cs="Times New Roman"/>
          <w:b/>
          <w:bCs/>
          <w:color w:val="auto"/>
          <w:sz w:val="24"/>
          <w:szCs w:val="24"/>
        </w:rPr>
        <w:t>адаптированной основной общеобразовательной программы</w:t>
      </w:r>
    </w:p>
    <w:tbl>
      <w:tblPr>
        <w:tblW w:w="9923" w:type="dxa"/>
        <w:tblInd w:w="10" w:type="dxa"/>
        <w:tblLayout w:type="fixed"/>
        <w:tblCellMar>
          <w:left w:w="0" w:type="dxa"/>
          <w:right w:w="0" w:type="dxa"/>
        </w:tblCellMar>
        <w:tblLook w:val="04A0"/>
      </w:tblPr>
      <w:tblGrid>
        <w:gridCol w:w="520"/>
        <w:gridCol w:w="1720"/>
        <w:gridCol w:w="1600"/>
        <w:gridCol w:w="1760"/>
        <w:gridCol w:w="2197"/>
        <w:gridCol w:w="2126"/>
      </w:tblGrid>
      <w:tr w:rsidR="007E3FC9" w:rsidTr="007E3FC9">
        <w:trPr>
          <w:trHeight w:val="2529"/>
        </w:trPr>
        <w:tc>
          <w:tcPr>
            <w:tcW w:w="520" w:type="dxa"/>
            <w:tcBorders>
              <w:top w:val="single" w:sz="8" w:space="0" w:color="auto"/>
              <w:left w:val="single" w:sz="8" w:space="0" w:color="auto"/>
              <w:bottom w:val="single" w:sz="4" w:space="0" w:color="auto"/>
              <w:right w:val="single" w:sz="8" w:space="0" w:color="auto"/>
            </w:tcBorders>
          </w:tcPr>
          <w:p w:rsidR="007E3FC9" w:rsidRDefault="007E3FC9" w:rsidP="00694604">
            <w:pPr>
              <w:spacing w:line="264" w:lineRule="exact"/>
              <w:ind w:left="140"/>
              <w:jc w:val="center"/>
              <w:rPr>
                <w:sz w:val="20"/>
                <w:szCs w:val="20"/>
              </w:rPr>
            </w:pPr>
            <w:r>
              <w:rPr>
                <w:rFonts w:ascii="Times New Roman" w:eastAsia="Times New Roman" w:hAnsi="Times New Roman" w:cs="Times New Roman"/>
                <w:color w:val="auto"/>
                <w:sz w:val="24"/>
                <w:szCs w:val="24"/>
              </w:rPr>
              <w:t>№</w:t>
            </w:r>
          </w:p>
        </w:tc>
        <w:tc>
          <w:tcPr>
            <w:tcW w:w="1720" w:type="dxa"/>
            <w:tcBorders>
              <w:top w:val="single" w:sz="8" w:space="0" w:color="auto"/>
              <w:bottom w:val="single" w:sz="4" w:space="0" w:color="auto"/>
              <w:right w:val="single" w:sz="8" w:space="0" w:color="auto"/>
            </w:tcBorders>
          </w:tcPr>
          <w:p w:rsidR="007E3FC9" w:rsidRDefault="007E3FC9" w:rsidP="00694604">
            <w:pPr>
              <w:spacing w:line="264" w:lineRule="exact"/>
              <w:jc w:val="center"/>
              <w:rPr>
                <w:sz w:val="20"/>
                <w:szCs w:val="20"/>
              </w:rPr>
            </w:pPr>
            <w:r>
              <w:rPr>
                <w:rFonts w:ascii="Times New Roman" w:eastAsia="Times New Roman" w:hAnsi="Times New Roman" w:cs="Times New Roman"/>
                <w:color w:val="auto"/>
                <w:sz w:val="24"/>
                <w:szCs w:val="24"/>
              </w:rPr>
              <w:t>Должности</w:t>
            </w:r>
          </w:p>
        </w:tc>
        <w:tc>
          <w:tcPr>
            <w:tcW w:w="1600" w:type="dxa"/>
            <w:tcBorders>
              <w:top w:val="single" w:sz="8" w:space="0" w:color="auto"/>
              <w:bottom w:val="single" w:sz="4" w:space="0" w:color="auto"/>
              <w:right w:val="single" w:sz="8" w:space="0" w:color="auto"/>
            </w:tcBorders>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9"/>
                <w:sz w:val="24"/>
                <w:szCs w:val="24"/>
              </w:rPr>
              <w:t>Количество</w:t>
            </w:r>
          </w:p>
          <w:p w:rsidR="007E3FC9" w:rsidRDefault="007E3FC9" w:rsidP="00694604">
            <w:pPr>
              <w:jc w:val="center"/>
              <w:rPr>
                <w:sz w:val="20"/>
                <w:szCs w:val="20"/>
              </w:rPr>
            </w:pPr>
            <w:r>
              <w:rPr>
                <w:rFonts w:ascii="Times New Roman" w:eastAsia="Times New Roman" w:hAnsi="Times New Roman" w:cs="Times New Roman"/>
                <w:color w:val="auto"/>
                <w:sz w:val="24"/>
                <w:szCs w:val="24"/>
              </w:rPr>
              <w:t>работников</w:t>
            </w:r>
          </w:p>
        </w:tc>
        <w:tc>
          <w:tcPr>
            <w:tcW w:w="1760" w:type="dxa"/>
            <w:tcBorders>
              <w:top w:val="single" w:sz="8" w:space="0" w:color="auto"/>
              <w:bottom w:val="single" w:sz="4" w:space="0" w:color="auto"/>
              <w:right w:val="single" w:sz="8" w:space="0" w:color="auto"/>
            </w:tcBorders>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9"/>
                <w:sz w:val="24"/>
                <w:szCs w:val="24"/>
              </w:rPr>
              <w:t>Образование</w:t>
            </w:r>
          </w:p>
        </w:tc>
        <w:tc>
          <w:tcPr>
            <w:tcW w:w="2197" w:type="dxa"/>
            <w:tcBorders>
              <w:top w:val="single" w:sz="8" w:space="0" w:color="auto"/>
              <w:bottom w:val="single" w:sz="4" w:space="0" w:color="auto"/>
              <w:right w:val="single" w:sz="8" w:space="0" w:color="auto"/>
            </w:tcBorders>
          </w:tcPr>
          <w:p w:rsidR="007E3FC9" w:rsidRDefault="007E3FC9" w:rsidP="00694604">
            <w:pPr>
              <w:spacing w:line="264" w:lineRule="exact"/>
              <w:jc w:val="center"/>
              <w:rPr>
                <w:sz w:val="20"/>
                <w:szCs w:val="20"/>
              </w:rPr>
            </w:pPr>
            <w:r>
              <w:rPr>
                <w:rFonts w:ascii="Times New Roman" w:eastAsia="Times New Roman" w:hAnsi="Times New Roman" w:cs="Times New Roman"/>
                <w:color w:val="auto"/>
                <w:sz w:val="24"/>
                <w:szCs w:val="24"/>
              </w:rPr>
              <w:t>Квалификационные</w:t>
            </w:r>
          </w:p>
          <w:p w:rsidR="007E3FC9" w:rsidRDefault="007E3FC9" w:rsidP="00694604">
            <w:pPr>
              <w:jc w:val="center"/>
              <w:rPr>
                <w:sz w:val="20"/>
                <w:szCs w:val="20"/>
              </w:rPr>
            </w:pPr>
            <w:r>
              <w:rPr>
                <w:rFonts w:ascii="Times New Roman" w:eastAsia="Times New Roman" w:hAnsi="Times New Roman" w:cs="Times New Roman"/>
                <w:color w:val="auto"/>
                <w:sz w:val="24"/>
                <w:szCs w:val="24"/>
              </w:rPr>
              <w:t>категории</w:t>
            </w:r>
          </w:p>
        </w:tc>
        <w:tc>
          <w:tcPr>
            <w:tcW w:w="2126" w:type="dxa"/>
            <w:tcBorders>
              <w:top w:val="single" w:sz="8" w:space="0" w:color="auto"/>
              <w:bottom w:val="single" w:sz="4" w:space="0" w:color="auto"/>
              <w:right w:val="single" w:sz="8" w:space="0" w:color="auto"/>
            </w:tcBorders>
            <w:vAlign w:val="bottom"/>
          </w:tcPr>
          <w:p w:rsidR="007E3FC9" w:rsidRDefault="007E3FC9" w:rsidP="007E3FC9">
            <w:pPr>
              <w:spacing w:line="264" w:lineRule="exact"/>
              <w:rPr>
                <w:sz w:val="20"/>
                <w:szCs w:val="20"/>
              </w:rPr>
            </w:pPr>
            <w:r>
              <w:rPr>
                <w:rFonts w:ascii="Times New Roman" w:eastAsia="Times New Roman" w:hAnsi="Times New Roman" w:cs="Times New Roman"/>
                <w:color w:val="auto"/>
                <w:sz w:val="24"/>
                <w:szCs w:val="24"/>
              </w:rPr>
              <w:t>Переподготовка и</w:t>
            </w:r>
          </w:p>
          <w:p w:rsidR="007E3FC9" w:rsidRDefault="007E3FC9" w:rsidP="00694604">
            <w:pPr>
              <w:jc w:val="center"/>
              <w:rPr>
                <w:sz w:val="20"/>
                <w:szCs w:val="20"/>
              </w:rPr>
            </w:pPr>
            <w:r>
              <w:rPr>
                <w:rFonts w:ascii="Times New Roman" w:eastAsia="Times New Roman" w:hAnsi="Times New Roman" w:cs="Times New Roman"/>
                <w:color w:val="auto"/>
                <w:sz w:val="24"/>
                <w:szCs w:val="24"/>
              </w:rPr>
              <w:t>прохождение</w:t>
            </w:r>
          </w:p>
          <w:p w:rsidR="007E3FC9" w:rsidRDefault="007E3FC9" w:rsidP="00694604">
            <w:pPr>
              <w:spacing w:line="273" w:lineRule="exact"/>
              <w:jc w:val="center"/>
              <w:rPr>
                <w:sz w:val="20"/>
                <w:szCs w:val="20"/>
              </w:rPr>
            </w:pPr>
            <w:r>
              <w:rPr>
                <w:rFonts w:ascii="Times New Roman" w:eastAsia="Times New Roman" w:hAnsi="Times New Roman" w:cs="Times New Roman"/>
                <w:color w:val="auto"/>
                <w:w w:val="99"/>
                <w:sz w:val="24"/>
                <w:szCs w:val="24"/>
              </w:rPr>
              <w:t>курсов по работе с</w:t>
            </w:r>
          </w:p>
          <w:p w:rsidR="007E3FC9" w:rsidRDefault="007E3FC9" w:rsidP="00694604">
            <w:pPr>
              <w:jc w:val="center"/>
              <w:rPr>
                <w:sz w:val="20"/>
                <w:szCs w:val="20"/>
              </w:rPr>
            </w:pPr>
            <w:r>
              <w:rPr>
                <w:rFonts w:ascii="Times New Roman" w:eastAsia="Times New Roman" w:hAnsi="Times New Roman" w:cs="Times New Roman"/>
                <w:color w:val="auto"/>
                <w:sz w:val="24"/>
                <w:szCs w:val="24"/>
              </w:rPr>
              <w:t>АООП</w:t>
            </w:r>
          </w:p>
        </w:tc>
      </w:tr>
      <w:tr w:rsidR="007E3FC9" w:rsidTr="007E3FC9">
        <w:trPr>
          <w:trHeight w:val="268"/>
        </w:trPr>
        <w:tc>
          <w:tcPr>
            <w:tcW w:w="520" w:type="dxa"/>
            <w:tcBorders>
              <w:top w:val="single" w:sz="4" w:space="0" w:color="auto"/>
              <w:left w:val="single" w:sz="8" w:space="0" w:color="auto"/>
              <w:bottom w:val="single" w:sz="8" w:space="0" w:color="auto"/>
              <w:right w:val="single" w:sz="8" w:space="0" w:color="auto"/>
            </w:tcBorders>
            <w:vAlign w:val="bottom"/>
          </w:tcPr>
          <w:p w:rsidR="007E3FC9" w:rsidRDefault="007E3FC9" w:rsidP="00694604">
            <w:pPr>
              <w:rPr>
                <w:sz w:val="23"/>
                <w:szCs w:val="23"/>
              </w:rPr>
            </w:pPr>
          </w:p>
        </w:tc>
        <w:tc>
          <w:tcPr>
            <w:tcW w:w="1720" w:type="dxa"/>
            <w:tcBorders>
              <w:top w:val="single" w:sz="4" w:space="0" w:color="auto"/>
              <w:bottom w:val="single" w:sz="8" w:space="0" w:color="auto"/>
              <w:right w:val="single" w:sz="8" w:space="0" w:color="auto"/>
            </w:tcBorders>
            <w:vAlign w:val="bottom"/>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9"/>
                <w:sz w:val="24"/>
                <w:szCs w:val="24"/>
              </w:rPr>
              <w:t>Директор</w:t>
            </w:r>
          </w:p>
        </w:tc>
        <w:tc>
          <w:tcPr>
            <w:tcW w:w="1600" w:type="dxa"/>
            <w:tcBorders>
              <w:top w:val="single" w:sz="4" w:space="0" w:color="auto"/>
              <w:bottom w:val="single" w:sz="8" w:space="0" w:color="auto"/>
              <w:right w:val="single" w:sz="8" w:space="0" w:color="auto"/>
            </w:tcBorders>
            <w:vAlign w:val="bottom"/>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9"/>
                <w:sz w:val="24"/>
                <w:szCs w:val="24"/>
              </w:rPr>
              <w:t>1</w:t>
            </w:r>
          </w:p>
        </w:tc>
        <w:tc>
          <w:tcPr>
            <w:tcW w:w="1760" w:type="dxa"/>
            <w:tcBorders>
              <w:top w:val="single" w:sz="4" w:space="0" w:color="auto"/>
              <w:bottom w:val="single" w:sz="8" w:space="0" w:color="auto"/>
              <w:right w:val="single" w:sz="8" w:space="0" w:color="auto"/>
            </w:tcBorders>
            <w:vAlign w:val="bottom"/>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9"/>
                <w:sz w:val="24"/>
                <w:szCs w:val="24"/>
              </w:rPr>
              <w:t>Высшее</w:t>
            </w:r>
          </w:p>
        </w:tc>
        <w:tc>
          <w:tcPr>
            <w:tcW w:w="2197" w:type="dxa"/>
            <w:tcBorders>
              <w:top w:val="single" w:sz="4" w:space="0" w:color="auto"/>
              <w:bottom w:val="single" w:sz="8" w:space="0" w:color="auto"/>
              <w:right w:val="single" w:sz="8" w:space="0" w:color="auto"/>
            </w:tcBorders>
            <w:vAlign w:val="bottom"/>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8"/>
                <w:sz w:val="24"/>
                <w:szCs w:val="24"/>
              </w:rPr>
              <w:t>Первая</w:t>
            </w:r>
          </w:p>
        </w:tc>
        <w:tc>
          <w:tcPr>
            <w:tcW w:w="2126" w:type="dxa"/>
            <w:tcBorders>
              <w:top w:val="single" w:sz="4" w:space="0" w:color="auto"/>
              <w:bottom w:val="single" w:sz="8" w:space="0" w:color="auto"/>
              <w:right w:val="single" w:sz="8" w:space="0" w:color="auto"/>
            </w:tcBorders>
            <w:vAlign w:val="bottom"/>
          </w:tcPr>
          <w:p w:rsidR="007E3FC9" w:rsidRDefault="007E3FC9" w:rsidP="00694604">
            <w:pPr>
              <w:rPr>
                <w:sz w:val="23"/>
                <w:szCs w:val="23"/>
              </w:rPr>
            </w:pPr>
          </w:p>
        </w:tc>
      </w:tr>
      <w:tr w:rsidR="007E3FC9" w:rsidTr="007E3FC9">
        <w:trPr>
          <w:trHeight w:val="836"/>
        </w:trPr>
        <w:tc>
          <w:tcPr>
            <w:tcW w:w="520" w:type="dxa"/>
            <w:tcBorders>
              <w:top w:val="single" w:sz="8" w:space="0" w:color="auto"/>
              <w:left w:val="single" w:sz="8" w:space="0" w:color="auto"/>
              <w:bottom w:val="single" w:sz="4" w:space="0" w:color="auto"/>
              <w:right w:val="single" w:sz="8" w:space="0" w:color="auto"/>
            </w:tcBorders>
            <w:vAlign w:val="bottom"/>
          </w:tcPr>
          <w:p w:rsidR="007E3FC9" w:rsidRDefault="007E3FC9" w:rsidP="00694604"/>
        </w:tc>
        <w:tc>
          <w:tcPr>
            <w:tcW w:w="1720" w:type="dxa"/>
            <w:tcBorders>
              <w:top w:val="single" w:sz="8" w:space="0" w:color="auto"/>
              <w:bottom w:val="single" w:sz="4" w:space="0" w:color="auto"/>
              <w:right w:val="single" w:sz="8" w:space="0" w:color="auto"/>
            </w:tcBorders>
            <w:vAlign w:val="bottom"/>
          </w:tcPr>
          <w:p w:rsidR="007E3FC9" w:rsidRDefault="007E3FC9" w:rsidP="00694604">
            <w:pPr>
              <w:spacing w:line="260" w:lineRule="exact"/>
              <w:jc w:val="center"/>
              <w:rPr>
                <w:sz w:val="20"/>
                <w:szCs w:val="20"/>
              </w:rPr>
            </w:pPr>
            <w:r>
              <w:rPr>
                <w:rFonts w:ascii="Times New Roman" w:eastAsia="Times New Roman" w:hAnsi="Times New Roman" w:cs="Times New Roman"/>
                <w:color w:val="auto"/>
                <w:sz w:val="24"/>
                <w:szCs w:val="24"/>
              </w:rPr>
              <w:t>Заместители</w:t>
            </w:r>
            <w:r>
              <w:rPr>
                <w:sz w:val="20"/>
                <w:szCs w:val="20"/>
              </w:rPr>
              <w:t xml:space="preserve"> </w:t>
            </w:r>
            <w:r>
              <w:rPr>
                <w:rFonts w:ascii="Times New Roman" w:eastAsia="Times New Roman" w:hAnsi="Times New Roman" w:cs="Times New Roman"/>
                <w:color w:val="auto"/>
                <w:w w:val="99"/>
                <w:sz w:val="24"/>
                <w:szCs w:val="24"/>
              </w:rPr>
              <w:t>директора</w:t>
            </w:r>
          </w:p>
        </w:tc>
        <w:tc>
          <w:tcPr>
            <w:tcW w:w="1600" w:type="dxa"/>
            <w:tcBorders>
              <w:top w:val="single" w:sz="8" w:space="0" w:color="auto"/>
              <w:bottom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w w:val="99"/>
                <w:sz w:val="24"/>
                <w:szCs w:val="24"/>
              </w:rPr>
              <w:t>2</w:t>
            </w:r>
          </w:p>
        </w:tc>
        <w:tc>
          <w:tcPr>
            <w:tcW w:w="1760" w:type="dxa"/>
            <w:tcBorders>
              <w:top w:val="single" w:sz="8" w:space="0" w:color="auto"/>
              <w:bottom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w w:val="99"/>
                <w:sz w:val="24"/>
                <w:szCs w:val="24"/>
              </w:rPr>
              <w:t>Высшее</w:t>
            </w:r>
          </w:p>
        </w:tc>
        <w:tc>
          <w:tcPr>
            <w:tcW w:w="2197" w:type="dxa"/>
            <w:tcBorders>
              <w:top w:val="single" w:sz="8" w:space="0" w:color="auto"/>
              <w:bottom w:val="single" w:sz="4" w:space="0" w:color="auto"/>
              <w:right w:val="single" w:sz="8" w:space="0" w:color="auto"/>
            </w:tcBorders>
            <w:vAlign w:val="center"/>
          </w:tcPr>
          <w:p w:rsidR="007E3FC9" w:rsidRDefault="007E3FC9" w:rsidP="00694604">
            <w:pPr>
              <w:spacing w:line="260" w:lineRule="exact"/>
              <w:jc w:val="center"/>
              <w:rPr>
                <w:rFonts w:ascii="Times New Roman" w:eastAsia="Times New Roman" w:hAnsi="Times New Roman" w:cs="Times New Roman"/>
                <w:color w:val="auto"/>
                <w:w w:val="99"/>
                <w:sz w:val="24"/>
                <w:szCs w:val="24"/>
              </w:rPr>
            </w:pPr>
            <w:r>
              <w:rPr>
                <w:rFonts w:ascii="Times New Roman" w:eastAsia="Times New Roman" w:hAnsi="Times New Roman" w:cs="Times New Roman"/>
                <w:color w:val="auto"/>
                <w:w w:val="99"/>
                <w:sz w:val="24"/>
                <w:szCs w:val="24"/>
              </w:rPr>
              <w:t>Высшая- 1</w:t>
            </w:r>
          </w:p>
          <w:p w:rsidR="007E3FC9" w:rsidRDefault="007E3FC9" w:rsidP="00694604">
            <w:pPr>
              <w:spacing w:line="260" w:lineRule="exact"/>
              <w:jc w:val="center"/>
              <w:rPr>
                <w:sz w:val="20"/>
                <w:szCs w:val="20"/>
              </w:rPr>
            </w:pPr>
            <w:r>
              <w:rPr>
                <w:rFonts w:ascii="Times New Roman" w:eastAsia="Times New Roman" w:hAnsi="Times New Roman" w:cs="Times New Roman"/>
                <w:color w:val="auto"/>
                <w:w w:val="99"/>
                <w:sz w:val="24"/>
                <w:szCs w:val="24"/>
              </w:rPr>
              <w:t>Первая – 1</w:t>
            </w:r>
          </w:p>
        </w:tc>
        <w:tc>
          <w:tcPr>
            <w:tcW w:w="2126" w:type="dxa"/>
            <w:tcBorders>
              <w:top w:val="single" w:sz="8" w:space="0" w:color="auto"/>
              <w:bottom w:val="single" w:sz="4" w:space="0" w:color="auto"/>
              <w:right w:val="single" w:sz="8" w:space="0" w:color="auto"/>
            </w:tcBorders>
            <w:vAlign w:val="bottom"/>
          </w:tcPr>
          <w:p w:rsidR="007E3FC9" w:rsidRDefault="007E3FC9" w:rsidP="00694604"/>
        </w:tc>
      </w:tr>
      <w:tr w:rsidR="007E3FC9" w:rsidTr="007E3FC9">
        <w:trPr>
          <w:trHeight w:val="760"/>
        </w:trPr>
        <w:tc>
          <w:tcPr>
            <w:tcW w:w="520" w:type="dxa"/>
            <w:tcBorders>
              <w:top w:val="single" w:sz="4" w:space="0" w:color="auto"/>
              <w:left w:val="single" w:sz="8" w:space="0" w:color="auto"/>
              <w:bottom w:val="single" w:sz="4" w:space="0" w:color="auto"/>
              <w:right w:val="single" w:sz="8" w:space="0" w:color="auto"/>
            </w:tcBorders>
            <w:vAlign w:val="bottom"/>
          </w:tcPr>
          <w:p w:rsidR="007E3FC9" w:rsidRDefault="007E3FC9" w:rsidP="00694604"/>
        </w:tc>
        <w:tc>
          <w:tcPr>
            <w:tcW w:w="1720" w:type="dxa"/>
            <w:tcBorders>
              <w:top w:val="single" w:sz="4" w:space="0" w:color="auto"/>
              <w:bottom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sz w:val="24"/>
                <w:szCs w:val="24"/>
              </w:rPr>
              <w:t>Социальный</w:t>
            </w:r>
            <w:r>
              <w:rPr>
                <w:sz w:val="20"/>
                <w:szCs w:val="20"/>
              </w:rPr>
              <w:t xml:space="preserve"> </w:t>
            </w:r>
            <w:r>
              <w:rPr>
                <w:rFonts w:ascii="Times New Roman" w:eastAsia="Times New Roman" w:hAnsi="Times New Roman" w:cs="Times New Roman"/>
                <w:color w:val="auto"/>
                <w:w w:val="99"/>
                <w:sz w:val="24"/>
                <w:szCs w:val="24"/>
              </w:rPr>
              <w:t>педагог</w:t>
            </w:r>
          </w:p>
        </w:tc>
        <w:tc>
          <w:tcPr>
            <w:tcW w:w="1600" w:type="dxa"/>
            <w:tcBorders>
              <w:top w:val="single" w:sz="4" w:space="0" w:color="auto"/>
              <w:bottom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w w:val="99"/>
                <w:sz w:val="24"/>
                <w:szCs w:val="24"/>
              </w:rPr>
              <w:t>1</w:t>
            </w:r>
          </w:p>
        </w:tc>
        <w:tc>
          <w:tcPr>
            <w:tcW w:w="1760" w:type="dxa"/>
            <w:tcBorders>
              <w:top w:val="single" w:sz="4" w:space="0" w:color="auto"/>
              <w:bottom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w w:val="99"/>
                <w:sz w:val="24"/>
                <w:szCs w:val="24"/>
              </w:rPr>
              <w:t>Высшее</w:t>
            </w:r>
          </w:p>
        </w:tc>
        <w:tc>
          <w:tcPr>
            <w:tcW w:w="2197" w:type="dxa"/>
            <w:tcBorders>
              <w:top w:val="single" w:sz="4" w:space="0" w:color="auto"/>
              <w:bottom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sz w:val="24"/>
                <w:szCs w:val="24"/>
              </w:rPr>
              <w:t>Сзд</w:t>
            </w:r>
          </w:p>
        </w:tc>
        <w:tc>
          <w:tcPr>
            <w:tcW w:w="2126" w:type="dxa"/>
            <w:tcBorders>
              <w:top w:val="single" w:sz="4" w:space="0" w:color="auto"/>
              <w:bottom w:val="single" w:sz="4" w:space="0" w:color="auto"/>
              <w:right w:val="single" w:sz="8" w:space="0" w:color="auto"/>
            </w:tcBorders>
            <w:vAlign w:val="bottom"/>
          </w:tcPr>
          <w:p w:rsidR="007E3FC9" w:rsidRDefault="007E3FC9" w:rsidP="00694604"/>
        </w:tc>
      </w:tr>
      <w:tr w:rsidR="007E3FC9" w:rsidTr="007E3FC9">
        <w:trPr>
          <w:trHeight w:val="855"/>
        </w:trPr>
        <w:tc>
          <w:tcPr>
            <w:tcW w:w="520" w:type="dxa"/>
            <w:tcBorders>
              <w:top w:val="single" w:sz="4" w:space="0" w:color="auto"/>
              <w:left w:val="single" w:sz="8" w:space="0" w:color="auto"/>
              <w:right w:val="single" w:sz="8" w:space="0" w:color="auto"/>
            </w:tcBorders>
            <w:vAlign w:val="bottom"/>
          </w:tcPr>
          <w:p w:rsidR="007E3FC9" w:rsidRDefault="007E3FC9" w:rsidP="00694604"/>
        </w:tc>
        <w:tc>
          <w:tcPr>
            <w:tcW w:w="1720" w:type="dxa"/>
            <w:tcBorders>
              <w:top w:val="single" w:sz="4" w:space="0" w:color="auto"/>
              <w:right w:val="single" w:sz="8" w:space="0" w:color="auto"/>
            </w:tcBorders>
            <w:vAlign w:val="bottom"/>
          </w:tcPr>
          <w:p w:rsidR="007E3FC9" w:rsidRDefault="007E3FC9" w:rsidP="00694604">
            <w:pPr>
              <w:spacing w:line="260" w:lineRule="exact"/>
              <w:jc w:val="center"/>
              <w:rPr>
                <w:sz w:val="20"/>
                <w:szCs w:val="20"/>
              </w:rPr>
            </w:pPr>
            <w:r>
              <w:rPr>
                <w:rFonts w:ascii="Times New Roman" w:eastAsia="Times New Roman" w:hAnsi="Times New Roman" w:cs="Times New Roman"/>
                <w:color w:val="auto"/>
                <w:w w:val="99"/>
                <w:sz w:val="24"/>
                <w:szCs w:val="24"/>
              </w:rPr>
              <w:t>Педагог -</w:t>
            </w:r>
            <w:r>
              <w:rPr>
                <w:sz w:val="20"/>
                <w:szCs w:val="20"/>
              </w:rPr>
              <w:t xml:space="preserve"> </w:t>
            </w:r>
            <w:r>
              <w:rPr>
                <w:rFonts w:ascii="Times New Roman" w:eastAsia="Times New Roman" w:hAnsi="Times New Roman" w:cs="Times New Roman"/>
                <w:color w:val="auto"/>
                <w:w w:val="99"/>
                <w:sz w:val="24"/>
                <w:szCs w:val="24"/>
              </w:rPr>
              <w:t>психолог</w:t>
            </w:r>
          </w:p>
        </w:tc>
        <w:tc>
          <w:tcPr>
            <w:tcW w:w="1600" w:type="dxa"/>
            <w:tcBorders>
              <w:top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w w:val="99"/>
                <w:sz w:val="24"/>
                <w:szCs w:val="24"/>
              </w:rPr>
              <w:t>1</w:t>
            </w:r>
          </w:p>
        </w:tc>
        <w:tc>
          <w:tcPr>
            <w:tcW w:w="1760" w:type="dxa"/>
            <w:tcBorders>
              <w:top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w w:val="99"/>
                <w:sz w:val="24"/>
                <w:szCs w:val="24"/>
              </w:rPr>
              <w:t>Высшее</w:t>
            </w:r>
          </w:p>
        </w:tc>
        <w:tc>
          <w:tcPr>
            <w:tcW w:w="2197" w:type="dxa"/>
            <w:tcBorders>
              <w:top w:val="single" w:sz="4" w:space="0" w:color="auto"/>
              <w:right w:val="single" w:sz="8" w:space="0" w:color="auto"/>
            </w:tcBorders>
            <w:vAlign w:val="center"/>
          </w:tcPr>
          <w:p w:rsidR="007E3FC9" w:rsidRDefault="007E3FC9" w:rsidP="00694604">
            <w:pPr>
              <w:spacing w:line="260" w:lineRule="exact"/>
              <w:jc w:val="center"/>
              <w:rPr>
                <w:sz w:val="20"/>
                <w:szCs w:val="20"/>
              </w:rPr>
            </w:pPr>
            <w:r>
              <w:rPr>
                <w:rFonts w:ascii="Times New Roman" w:eastAsia="Times New Roman" w:hAnsi="Times New Roman" w:cs="Times New Roman"/>
                <w:color w:val="auto"/>
                <w:sz w:val="24"/>
                <w:szCs w:val="24"/>
              </w:rPr>
              <w:t>Базовая</w:t>
            </w:r>
          </w:p>
        </w:tc>
        <w:tc>
          <w:tcPr>
            <w:tcW w:w="2126" w:type="dxa"/>
            <w:tcBorders>
              <w:top w:val="single" w:sz="4" w:space="0" w:color="auto"/>
              <w:right w:val="single" w:sz="8" w:space="0" w:color="auto"/>
            </w:tcBorders>
            <w:vAlign w:val="bottom"/>
          </w:tcPr>
          <w:p w:rsidR="007E3FC9" w:rsidRDefault="007E3FC9" w:rsidP="00694604"/>
        </w:tc>
      </w:tr>
      <w:tr w:rsidR="007E3FC9" w:rsidTr="007E3FC9">
        <w:trPr>
          <w:trHeight w:val="266"/>
        </w:trPr>
        <w:tc>
          <w:tcPr>
            <w:tcW w:w="520" w:type="dxa"/>
            <w:tcBorders>
              <w:top w:val="single" w:sz="8" w:space="0" w:color="auto"/>
              <w:left w:val="single" w:sz="8" w:space="0" w:color="auto"/>
              <w:bottom w:val="single" w:sz="4" w:space="0" w:color="auto"/>
              <w:right w:val="single" w:sz="8" w:space="0" w:color="auto"/>
            </w:tcBorders>
            <w:vAlign w:val="bottom"/>
          </w:tcPr>
          <w:p w:rsidR="007E3FC9" w:rsidRDefault="007E3FC9" w:rsidP="00694604">
            <w:pPr>
              <w:rPr>
                <w:sz w:val="23"/>
                <w:szCs w:val="23"/>
              </w:rPr>
            </w:pPr>
          </w:p>
        </w:tc>
        <w:tc>
          <w:tcPr>
            <w:tcW w:w="1720" w:type="dxa"/>
            <w:tcBorders>
              <w:top w:val="single" w:sz="8" w:space="0" w:color="auto"/>
              <w:bottom w:val="single" w:sz="4" w:space="0" w:color="auto"/>
              <w:right w:val="single" w:sz="8" w:space="0" w:color="auto"/>
            </w:tcBorders>
            <w:vAlign w:val="bottom"/>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9"/>
                <w:sz w:val="24"/>
                <w:szCs w:val="24"/>
              </w:rPr>
              <w:t>Учитель</w:t>
            </w:r>
          </w:p>
        </w:tc>
        <w:tc>
          <w:tcPr>
            <w:tcW w:w="1600" w:type="dxa"/>
            <w:tcBorders>
              <w:top w:val="single" w:sz="8" w:space="0" w:color="auto"/>
              <w:bottom w:val="single" w:sz="4" w:space="0" w:color="auto"/>
              <w:right w:val="single" w:sz="8" w:space="0" w:color="auto"/>
            </w:tcBorders>
            <w:vAlign w:val="bottom"/>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9"/>
                <w:sz w:val="24"/>
                <w:szCs w:val="24"/>
              </w:rPr>
              <w:t>1</w:t>
            </w:r>
          </w:p>
        </w:tc>
        <w:tc>
          <w:tcPr>
            <w:tcW w:w="1760" w:type="dxa"/>
            <w:tcBorders>
              <w:top w:val="single" w:sz="8" w:space="0" w:color="auto"/>
              <w:bottom w:val="single" w:sz="4" w:space="0" w:color="auto"/>
              <w:right w:val="single" w:sz="8" w:space="0" w:color="auto"/>
            </w:tcBorders>
            <w:vAlign w:val="bottom"/>
          </w:tcPr>
          <w:p w:rsidR="007E3FC9" w:rsidRDefault="007E3FC9" w:rsidP="00694604">
            <w:pPr>
              <w:spacing w:line="264" w:lineRule="exact"/>
              <w:jc w:val="center"/>
              <w:rPr>
                <w:sz w:val="20"/>
                <w:szCs w:val="20"/>
              </w:rPr>
            </w:pPr>
            <w:r>
              <w:rPr>
                <w:rFonts w:ascii="Times New Roman" w:eastAsia="Times New Roman" w:hAnsi="Times New Roman" w:cs="Times New Roman"/>
                <w:color w:val="auto"/>
                <w:sz w:val="24"/>
                <w:szCs w:val="24"/>
              </w:rPr>
              <w:t>Среднее специальное</w:t>
            </w:r>
          </w:p>
        </w:tc>
        <w:tc>
          <w:tcPr>
            <w:tcW w:w="2197" w:type="dxa"/>
            <w:tcBorders>
              <w:top w:val="single" w:sz="8" w:space="0" w:color="auto"/>
              <w:bottom w:val="single" w:sz="4" w:space="0" w:color="auto"/>
              <w:right w:val="single" w:sz="8" w:space="0" w:color="auto"/>
            </w:tcBorders>
            <w:vAlign w:val="bottom"/>
          </w:tcPr>
          <w:p w:rsidR="007E3FC9" w:rsidRDefault="007E3FC9" w:rsidP="00694604">
            <w:pPr>
              <w:spacing w:line="264" w:lineRule="exact"/>
              <w:jc w:val="center"/>
              <w:rPr>
                <w:sz w:val="20"/>
                <w:szCs w:val="20"/>
              </w:rPr>
            </w:pPr>
            <w:r>
              <w:rPr>
                <w:rFonts w:ascii="Times New Roman" w:eastAsia="Times New Roman" w:hAnsi="Times New Roman" w:cs="Times New Roman"/>
                <w:color w:val="auto"/>
                <w:w w:val="99"/>
                <w:sz w:val="24"/>
                <w:szCs w:val="24"/>
              </w:rPr>
              <w:t>Среднее специальное</w:t>
            </w:r>
          </w:p>
        </w:tc>
        <w:tc>
          <w:tcPr>
            <w:tcW w:w="2126" w:type="dxa"/>
            <w:tcBorders>
              <w:top w:val="single" w:sz="8" w:space="0" w:color="auto"/>
              <w:bottom w:val="single" w:sz="4" w:space="0" w:color="auto"/>
              <w:right w:val="single" w:sz="8" w:space="0" w:color="auto"/>
            </w:tcBorders>
            <w:vAlign w:val="bottom"/>
          </w:tcPr>
          <w:p w:rsidR="007E3FC9" w:rsidRDefault="007E3FC9" w:rsidP="00694604">
            <w:pPr>
              <w:rPr>
                <w:sz w:val="23"/>
                <w:szCs w:val="23"/>
              </w:rPr>
            </w:pPr>
          </w:p>
        </w:tc>
      </w:tr>
    </w:tbl>
    <w:p w:rsidR="006E46FA" w:rsidRPr="007E3FC9" w:rsidRDefault="006E46FA" w:rsidP="007E3FC9">
      <w:pPr>
        <w:rPr>
          <w:rFonts w:eastAsia="Times New Roman"/>
          <w:sz w:val="24"/>
          <w:szCs w:val="24"/>
        </w:rPr>
        <w:sectPr w:rsidR="006E46FA" w:rsidRPr="007E3FC9">
          <w:pgSz w:w="11900" w:h="16838"/>
          <w:pgMar w:top="1135" w:right="846" w:bottom="419" w:left="1440" w:header="0" w:footer="0" w:gutter="0"/>
          <w:cols w:space="720" w:equalWidth="0">
            <w:col w:w="9620"/>
          </w:cols>
        </w:sectPr>
      </w:pPr>
    </w:p>
    <w:p w:rsidR="00BC1A8E" w:rsidRPr="00DD34A1" w:rsidRDefault="00BC1A8E" w:rsidP="00DD34A1">
      <w:pPr>
        <w:pStyle w:val="afe"/>
        <w:contextualSpacing/>
        <w:rPr>
          <w:rFonts w:ascii="Times New Roman" w:hAnsi="Times New Roman"/>
          <w:b/>
          <w:sz w:val="24"/>
          <w:szCs w:val="24"/>
        </w:rPr>
      </w:pPr>
    </w:p>
    <w:p w:rsidR="00BC1A8E" w:rsidRDefault="0095524D" w:rsidP="00DD34A1">
      <w:pPr>
        <w:pStyle w:val="afe"/>
        <w:contextualSpacing/>
        <w:jc w:val="center"/>
        <w:rPr>
          <w:rFonts w:ascii="Times New Roman" w:hAnsi="Times New Roman"/>
          <w:b/>
          <w:sz w:val="24"/>
          <w:szCs w:val="24"/>
        </w:rPr>
      </w:pPr>
      <w:r>
        <w:rPr>
          <w:rFonts w:ascii="Times New Roman" w:hAnsi="Times New Roman"/>
          <w:b/>
          <w:sz w:val="24"/>
          <w:szCs w:val="24"/>
        </w:rPr>
        <w:t>3</w:t>
      </w:r>
      <w:r w:rsidR="00BC1A8E" w:rsidRPr="00DD34A1">
        <w:rPr>
          <w:rFonts w:ascii="Times New Roman" w:hAnsi="Times New Roman"/>
          <w:b/>
          <w:sz w:val="24"/>
          <w:szCs w:val="24"/>
        </w:rPr>
        <w:t>.3.2.2. Финансовые условия реализации адаптированной основной общеобразовательной программы</w:t>
      </w:r>
    </w:p>
    <w:p w:rsidR="00E50AB6" w:rsidRPr="00DD34A1" w:rsidRDefault="00E50AB6" w:rsidP="00DD34A1">
      <w:pPr>
        <w:pStyle w:val="afe"/>
        <w:contextualSpacing/>
        <w:jc w:val="center"/>
        <w:rPr>
          <w:rFonts w:ascii="Times New Roman" w:hAnsi="Times New Roman"/>
          <w:b/>
          <w:sz w:val="24"/>
          <w:szCs w:val="24"/>
        </w:rPr>
      </w:pPr>
    </w:p>
    <w:p w:rsidR="003A627F" w:rsidRDefault="003A627F" w:rsidP="003A627F">
      <w:pPr>
        <w:spacing w:line="238" w:lineRule="auto"/>
        <w:ind w:left="860" w:right="120"/>
        <w:jc w:val="both"/>
        <w:rPr>
          <w:sz w:val="20"/>
          <w:szCs w:val="20"/>
        </w:rPr>
      </w:pPr>
      <w:r>
        <w:rPr>
          <w:rFonts w:ascii="Times New Roman" w:eastAsia="Times New Roman" w:hAnsi="Times New Roman" w:cs="Times New Roman"/>
          <w:b/>
          <w:bCs/>
          <w:i/>
          <w:iCs/>
          <w:color w:val="auto"/>
          <w:sz w:val="24"/>
          <w:szCs w:val="24"/>
        </w:rPr>
        <w:t xml:space="preserve">Финансово-экономическое обеспечение </w:t>
      </w:r>
      <w:r>
        <w:rPr>
          <w:rFonts w:ascii="Times New Roman" w:eastAsia="Times New Roman" w:hAnsi="Times New Roman" w:cs="Times New Roman"/>
          <w:color w:val="auto"/>
          <w:sz w:val="24"/>
          <w:szCs w:val="24"/>
        </w:rPr>
        <w:t>— параметры соответствующих нормативов и</w:t>
      </w:r>
      <w:r>
        <w:rPr>
          <w:rFonts w:ascii="Times New Roman" w:eastAsia="Times New Roman" w:hAnsi="Times New Roman" w:cs="Times New Roman"/>
          <w:b/>
          <w:bCs/>
          <w:i/>
          <w:iCs/>
          <w:color w:val="auto"/>
          <w:sz w:val="24"/>
          <w:szCs w:val="24"/>
        </w:rPr>
        <w:t xml:space="preserve"> </w:t>
      </w:r>
      <w:r>
        <w:rPr>
          <w:rFonts w:ascii="Times New Roman" w:eastAsia="Times New Roman" w:hAnsi="Times New Roman" w:cs="Times New Roman"/>
          <w:color w:val="auto"/>
          <w:sz w:val="24"/>
          <w:szCs w:val="24"/>
        </w:rPr>
        <w:t>механизмы их исполнения. Финансовое обеспечение реализации общеобразовательной программы начального общего образования обучающихся с умственной отсталостью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w:t>
      </w:r>
    </w:p>
    <w:p w:rsidR="003A627F" w:rsidRDefault="003A627F" w:rsidP="003A627F">
      <w:pPr>
        <w:spacing w:line="237" w:lineRule="auto"/>
        <w:ind w:left="860" w:right="120"/>
        <w:jc w:val="both"/>
        <w:rPr>
          <w:sz w:val="20"/>
          <w:szCs w:val="20"/>
        </w:rPr>
      </w:pPr>
      <w:r>
        <w:rPr>
          <w:rFonts w:ascii="Times New Roman" w:eastAsia="Times New Roman" w:hAnsi="Times New Roman" w:cs="Times New Roman"/>
          <w:color w:val="auto"/>
          <w:sz w:val="24"/>
          <w:szCs w:val="24"/>
        </w:rPr>
        <w:t>Финансово-экономическое обеспечение образования лиц с ОВЗ опирается на п.2 ст. 99 ФЗ «Об образовании в Российской Федерации». Финансовые условия реализации адаптированной общеобразовательной программы для обучающихся с умственной отсталостью должны:</w:t>
      </w:r>
    </w:p>
    <w:p w:rsidR="003A627F" w:rsidRPr="003A627F" w:rsidRDefault="003A627F" w:rsidP="00DF4F24">
      <w:pPr>
        <w:numPr>
          <w:ilvl w:val="0"/>
          <w:numId w:val="52"/>
        </w:numPr>
        <w:tabs>
          <w:tab w:val="left" w:pos="1129"/>
        </w:tabs>
        <w:suppressAutoHyphens w:val="0"/>
        <w:spacing w:after="0" w:line="234" w:lineRule="auto"/>
        <w:ind w:right="120"/>
        <w:rPr>
          <w:rFonts w:eastAsia="Times New Roman"/>
          <w:sz w:val="24"/>
          <w:szCs w:val="24"/>
        </w:rPr>
      </w:pPr>
      <w:r>
        <w:rPr>
          <w:rFonts w:ascii="Times New Roman" w:eastAsia="Times New Roman" w:hAnsi="Times New Roman" w:cs="Times New Roman"/>
          <w:color w:val="auto"/>
          <w:sz w:val="24"/>
          <w:szCs w:val="24"/>
        </w:rPr>
        <w:t>Обеспечивать образовательной организации возможность исполнения требований стандарта;</w:t>
      </w:r>
    </w:p>
    <w:p w:rsidR="003A627F" w:rsidRPr="003A627F" w:rsidRDefault="003A627F" w:rsidP="00DF4F24">
      <w:pPr>
        <w:numPr>
          <w:ilvl w:val="0"/>
          <w:numId w:val="52"/>
        </w:numPr>
        <w:tabs>
          <w:tab w:val="left" w:pos="1083"/>
        </w:tabs>
        <w:suppressAutoHyphens w:val="0"/>
        <w:spacing w:after="0" w:line="236" w:lineRule="auto"/>
        <w:ind w:right="120"/>
        <w:jc w:val="both"/>
        <w:rPr>
          <w:rFonts w:eastAsia="Times New Roman"/>
          <w:sz w:val="24"/>
          <w:szCs w:val="24"/>
        </w:rPr>
      </w:pPr>
      <w:r>
        <w:rPr>
          <w:rFonts w:ascii="Times New Roman" w:eastAsia="Times New Roman" w:hAnsi="Times New Roman" w:cs="Times New Roman"/>
          <w:color w:val="auto"/>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3A627F" w:rsidRDefault="003A627F" w:rsidP="00DF4F24">
      <w:pPr>
        <w:numPr>
          <w:ilvl w:val="0"/>
          <w:numId w:val="52"/>
        </w:numPr>
        <w:tabs>
          <w:tab w:val="left" w:pos="1047"/>
        </w:tabs>
        <w:suppressAutoHyphens w:val="0"/>
        <w:spacing w:after="0" w:line="234" w:lineRule="auto"/>
        <w:ind w:left="860" w:right="120" w:firstLine="2"/>
        <w:rPr>
          <w:rFonts w:eastAsia="Times New Roman"/>
          <w:sz w:val="24"/>
          <w:szCs w:val="24"/>
        </w:rPr>
      </w:pPr>
      <w:r>
        <w:rPr>
          <w:rFonts w:ascii="Times New Roman" w:eastAsia="Times New Roman" w:hAnsi="Times New Roman" w:cs="Times New Roman"/>
          <w:color w:val="auto"/>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3A627F" w:rsidRDefault="003A627F" w:rsidP="003A627F">
      <w:pPr>
        <w:spacing w:line="193" w:lineRule="exact"/>
        <w:rPr>
          <w:sz w:val="20"/>
          <w:szCs w:val="20"/>
        </w:rPr>
      </w:pPr>
    </w:p>
    <w:p w:rsidR="003A627F" w:rsidRDefault="003A627F" w:rsidP="003A627F">
      <w:pPr>
        <w:spacing w:line="237" w:lineRule="auto"/>
        <w:ind w:left="260" w:firstLine="708"/>
        <w:jc w:val="both"/>
        <w:rPr>
          <w:sz w:val="20"/>
          <w:szCs w:val="20"/>
        </w:rPr>
      </w:pPr>
      <w:r>
        <w:rPr>
          <w:rFonts w:ascii="Times New Roman" w:eastAsia="Times New Roman" w:hAnsi="Times New Roman" w:cs="Times New Roman"/>
          <w:color w:val="auto"/>
          <w:sz w:val="24"/>
          <w:szCs w:val="24"/>
        </w:rPr>
        <w:t>Финансирование реализации адаптированной общеобразовательной программы должно осуществляться в объеме не ниже установленных нормативов финансирования государственной образовательной организации. Структура расходов на образование включает:</w:t>
      </w:r>
    </w:p>
    <w:p w:rsidR="003A627F" w:rsidRDefault="003A627F" w:rsidP="003A627F">
      <w:pPr>
        <w:spacing w:line="2" w:lineRule="exact"/>
        <w:rPr>
          <w:sz w:val="20"/>
          <w:szCs w:val="20"/>
        </w:rPr>
      </w:pPr>
    </w:p>
    <w:p w:rsidR="003A627F" w:rsidRDefault="003A627F" w:rsidP="00DF4F24">
      <w:pPr>
        <w:numPr>
          <w:ilvl w:val="0"/>
          <w:numId w:val="53"/>
        </w:numPr>
        <w:tabs>
          <w:tab w:val="left" w:pos="500"/>
        </w:tabs>
        <w:suppressAutoHyphens w:val="0"/>
        <w:spacing w:after="0" w:line="240" w:lineRule="auto"/>
        <w:ind w:left="500" w:hanging="238"/>
        <w:rPr>
          <w:rFonts w:eastAsia="Times New Roman"/>
          <w:sz w:val="24"/>
          <w:szCs w:val="24"/>
        </w:rPr>
      </w:pPr>
      <w:r>
        <w:rPr>
          <w:rFonts w:ascii="Times New Roman" w:eastAsia="Times New Roman" w:hAnsi="Times New Roman" w:cs="Times New Roman"/>
          <w:color w:val="auto"/>
          <w:sz w:val="24"/>
          <w:szCs w:val="24"/>
        </w:rPr>
        <w:t>Образование ребенка на основе адаптированной общеобразовательной программы.</w:t>
      </w:r>
    </w:p>
    <w:p w:rsidR="003A627F" w:rsidRDefault="003A627F" w:rsidP="003A627F">
      <w:pPr>
        <w:spacing w:line="72" w:lineRule="exact"/>
        <w:rPr>
          <w:rFonts w:eastAsia="Times New Roman"/>
          <w:sz w:val="24"/>
          <w:szCs w:val="24"/>
        </w:rPr>
      </w:pPr>
    </w:p>
    <w:p w:rsidR="003A627F" w:rsidRDefault="003A627F" w:rsidP="00DF4F24">
      <w:pPr>
        <w:numPr>
          <w:ilvl w:val="0"/>
          <w:numId w:val="53"/>
        </w:numPr>
        <w:tabs>
          <w:tab w:val="left" w:pos="500"/>
        </w:tabs>
        <w:suppressAutoHyphens w:val="0"/>
        <w:spacing w:after="0" w:line="240" w:lineRule="auto"/>
        <w:ind w:left="500" w:hanging="238"/>
        <w:rPr>
          <w:rFonts w:eastAsia="Times New Roman"/>
          <w:sz w:val="24"/>
          <w:szCs w:val="24"/>
        </w:rPr>
      </w:pPr>
      <w:r>
        <w:rPr>
          <w:rFonts w:ascii="Times New Roman" w:eastAsia="Times New Roman" w:hAnsi="Times New Roman" w:cs="Times New Roman"/>
          <w:color w:val="auto"/>
          <w:sz w:val="24"/>
          <w:szCs w:val="24"/>
        </w:rPr>
        <w:t>Сопровождение ребенка в период его нахождения в образовательной организации.</w:t>
      </w:r>
    </w:p>
    <w:p w:rsidR="003A627F" w:rsidRDefault="003A627F" w:rsidP="003A627F">
      <w:pPr>
        <w:spacing w:line="72" w:lineRule="exact"/>
        <w:rPr>
          <w:rFonts w:eastAsia="Times New Roman"/>
          <w:sz w:val="24"/>
          <w:szCs w:val="24"/>
        </w:rPr>
      </w:pPr>
    </w:p>
    <w:p w:rsidR="003A627F" w:rsidRDefault="003A627F" w:rsidP="00DF4F24">
      <w:pPr>
        <w:numPr>
          <w:ilvl w:val="0"/>
          <w:numId w:val="53"/>
        </w:numPr>
        <w:tabs>
          <w:tab w:val="left" w:pos="500"/>
        </w:tabs>
        <w:suppressAutoHyphens w:val="0"/>
        <w:spacing w:after="0" w:line="240" w:lineRule="auto"/>
        <w:ind w:left="500" w:hanging="238"/>
        <w:rPr>
          <w:rFonts w:eastAsia="Times New Roman"/>
          <w:sz w:val="24"/>
          <w:szCs w:val="24"/>
        </w:rPr>
      </w:pPr>
      <w:r>
        <w:rPr>
          <w:rFonts w:ascii="Times New Roman" w:eastAsia="Times New Roman" w:hAnsi="Times New Roman" w:cs="Times New Roman"/>
          <w:color w:val="auto"/>
          <w:sz w:val="24"/>
          <w:szCs w:val="24"/>
        </w:rPr>
        <w:t>Консультирование родителей и членов семей по вопросам образования ребенка.</w:t>
      </w:r>
    </w:p>
    <w:p w:rsidR="003A627F" w:rsidRDefault="003A627F" w:rsidP="003A627F">
      <w:pPr>
        <w:spacing w:line="81" w:lineRule="exact"/>
        <w:rPr>
          <w:rFonts w:eastAsia="Times New Roman"/>
          <w:sz w:val="24"/>
          <w:szCs w:val="24"/>
        </w:rPr>
      </w:pPr>
    </w:p>
    <w:p w:rsidR="003A627F" w:rsidRDefault="003A627F" w:rsidP="00DF4F24">
      <w:pPr>
        <w:numPr>
          <w:ilvl w:val="0"/>
          <w:numId w:val="53"/>
        </w:numPr>
        <w:tabs>
          <w:tab w:val="left" w:pos="550"/>
        </w:tabs>
        <w:suppressAutoHyphens w:val="0"/>
        <w:spacing w:after="0" w:line="234" w:lineRule="auto"/>
        <w:ind w:left="260" w:firstLine="2"/>
        <w:rPr>
          <w:rFonts w:eastAsia="Times New Roman"/>
          <w:sz w:val="24"/>
          <w:szCs w:val="24"/>
        </w:rPr>
      </w:pPr>
      <w:r>
        <w:rPr>
          <w:rFonts w:ascii="Times New Roman" w:eastAsia="Times New Roman" w:hAnsi="Times New Roman" w:cs="Times New Roman"/>
          <w:color w:val="auto"/>
          <w:sz w:val="24"/>
          <w:szCs w:val="24"/>
        </w:rPr>
        <w:t>Обеспечение необходимым учебным, информационно-техническим оборудованием и учебно-дидактическим материалом.</w:t>
      </w:r>
    </w:p>
    <w:p w:rsidR="003A627F" w:rsidRDefault="003A627F" w:rsidP="003A627F">
      <w:pPr>
        <w:spacing w:line="13" w:lineRule="exact"/>
        <w:rPr>
          <w:rFonts w:eastAsia="Times New Roman"/>
          <w:sz w:val="24"/>
          <w:szCs w:val="24"/>
        </w:rPr>
      </w:pPr>
    </w:p>
    <w:p w:rsidR="003A627F" w:rsidRDefault="003A627F" w:rsidP="003A627F">
      <w:pPr>
        <w:spacing w:line="236" w:lineRule="auto"/>
        <w:ind w:left="260" w:right="20" w:firstLine="708"/>
        <w:jc w:val="both"/>
        <w:rPr>
          <w:rFonts w:eastAsia="Times New Roman"/>
          <w:sz w:val="24"/>
          <w:szCs w:val="24"/>
        </w:rPr>
      </w:pPr>
      <w:r>
        <w:rPr>
          <w:rFonts w:ascii="Times New Roman" w:eastAsia="Times New Roman" w:hAnsi="Times New Roman" w:cs="Times New Roman"/>
          <w:color w:val="auto"/>
          <w:sz w:val="24"/>
          <w:szCs w:val="24"/>
        </w:rPr>
        <w:t>Задание учредителя обеспечивает соответствие показателей объѐмов и качества предоставляемых образовательной организацией услуг (выполнения работ) размерам направляемых на эти цели средств бюджета.</w:t>
      </w:r>
    </w:p>
    <w:p w:rsidR="003A627F" w:rsidRDefault="003A627F" w:rsidP="003A627F">
      <w:pPr>
        <w:sectPr w:rsidR="003A627F">
          <w:pgSz w:w="11900" w:h="16838"/>
          <w:pgMar w:top="1135" w:right="726" w:bottom="419" w:left="840" w:header="0" w:footer="0" w:gutter="0"/>
          <w:cols w:space="720" w:equalWidth="0">
            <w:col w:w="10340"/>
          </w:cols>
        </w:sectPr>
      </w:pPr>
    </w:p>
    <w:p w:rsidR="00BC1A8E" w:rsidRPr="00DD34A1" w:rsidRDefault="0095524D" w:rsidP="00DD34A1">
      <w:pPr>
        <w:pStyle w:val="afe"/>
        <w:contextualSpacing/>
        <w:jc w:val="center"/>
        <w:rPr>
          <w:rFonts w:ascii="Times New Roman" w:hAnsi="Times New Roman"/>
          <w:b/>
          <w:sz w:val="24"/>
          <w:szCs w:val="24"/>
        </w:rPr>
      </w:pPr>
      <w:r>
        <w:rPr>
          <w:rFonts w:ascii="Times New Roman" w:hAnsi="Times New Roman"/>
          <w:b/>
          <w:sz w:val="24"/>
          <w:szCs w:val="24"/>
        </w:rPr>
        <w:lastRenderedPageBreak/>
        <w:t>3</w:t>
      </w:r>
      <w:r w:rsidR="00BC1A8E" w:rsidRPr="00DD34A1">
        <w:rPr>
          <w:rFonts w:ascii="Times New Roman" w:hAnsi="Times New Roman"/>
          <w:b/>
          <w:sz w:val="24"/>
          <w:szCs w:val="24"/>
        </w:rPr>
        <w:t>.3.2.3. Материально-технические условия реализации адаптированной основной общеобразовательной программы</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DD34A1">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BC1A8E" w:rsidRPr="00DD34A1" w:rsidRDefault="00BC1A8E" w:rsidP="00DF4F24">
      <w:pPr>
        <w:pStyle w:val="afe"/>
        <w:numPr>
          <w:ilvl w:val="0"/>
          <w:numId w:val="41"/>
        </w:numPr>
        <w:suppressAutoHyphens w:val="0"/>
        <w:contextualSpacing/>
        <w:jc w:val="both"/>
        <w:rPr>
          <w:rFonts w:ascii="Times New Roman" w:hAnsi="Times New Roman"/>
          <w:sz w:val="24"/>
          <w:szCs w:val="24"/>
        </w:rPr>
      </w:pPr>
      <w:r w:rsidRPr="00DD34A1">
        <w:rPr>
          <w:rFonts w:ascii="Times New Roman" w:hAnsi="Times New Roman"/>
          <w:sz w:val="24"/>
          <w:szCs w:val="24"/>
        </w:rPr>
        <w:t>организации пространства;</w:t>
      </w:r>
    </w:p>
    <w:p w:rsidR="00BC1A8E" w:rsidRPr="00DD34A1" w:rsidRDefault="00BC1A8E" w:rsidP="00DF4F24">
      <w:pPr>
        <w:pStyle w:val="afe"/>
        <w:numPr>
          <w:ilvl w:val="0"/>
          <w:numId w:val="41"/>
        </w:numPr>
        <w:suppressAutoHyphens w:val="0"/>
        <w:contextualSpacing/>
        <w:jc w:val="both"/>
        <w:rPr>
          <w:rFonts w:ascii="Times New Roman" w:hAnsi="Times New Roman"/>
          <w:sz w:val="24"/>
          <w:szCs w:val="24"/>
        </w:rPr>
      </w:pPr>
      <w:r w:rsidRPr="00DD34A1">
        <w:rPr>
          <w:rFonts w:ascii="Times New Roman" w:hAnsi="Times New Roman"/>
          <w:sz w:val="24"/>
          <w:szCs w:val="24"/>
        </w:rPr>
        <w:t>организации временного режима обучения;</w:t>
      </w:r>
    </w:p>
    <w:p w:rsidR="00BC1A8E" w:rsidRPr="00DD34A1" w:rsidRDefault="00BC1A8E" w:rsidP="00DF4F24">
      <w:pPr>
        <w:pStyle w:val="afe"/>
        <w:numPr>
          <w:ilvl w:val="0"/>
          <w:numId w:val="41"/>
        </w:numPr>
        <w:suppressAutoHyphens w:val="0"/>
        <w:contextualSpacing/>
        <w:jc w:val="both"/>
        <w:rPr>
          <w:rFonts w:ascii="Times New Roman" w:hAnsi="Times New Roman"/>
          <w:sz w:val="24"/>
          <w:szCs w:val="24"/>
        </w:rPr>
      </w:pPr>
      <w:r w:rsidRPr="00DD34A1">
        <w:rPr>
          <w:rFonts w:ascii="Times New Roman" w:hAnsi="Times New Roman"/>
          <w:sz w:val="24"/>
          <w:szCs w:val="24"/>
        </w:rPr>
        <w:t>организации учебного места обучающихся;</w:t>
      </w:r>
    </w:p>
    <w:p w:rsidR="00BC1A8E" w:rsidRPr="00DD34A1" w:rsidRDefault="00BC1A8E" w:rsidP="00DF4F24">
      <w:pPr>
        <w:pStyle w:val="afe"/>
        <w:numPr>
          <w:ilvl w:val="0"/>
          <w:numId w:val="41"/>
        </w:numPr>
        <w:suppressAutoHyphens w:val="0"/>
        <w:contextualSpacing/>
        <w:jc w:val="both"/>
        <w:rPr>
          <w:rFonts w:ascii="Times New Roman" w:hAnsi="Times New Roman"/>
          <w:sz w:val="24"/>
          <w:szCs w:val="24"/>
        </w:rPr>
      </w:pPr>
      <w:r w:rsidRPr="00DD34A1">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DD34A1" w:rsidRDefault="00BC1A8E" w:rsidP="00DF4F24">
      <w:pPr>
        <w:pStyle w:val="afe"/>
        <w:numPr>
          <w:ilvl w:val="0"/>
          <w:numId w:val="41"/>
        </w:numPr>
        <w:suppressAutoHyphens w:val="0"/>
        <w:contextualSpacing/>
        <w:jc w:val="both"/>
        <w:rPr>
          <w:rFonts w:ascii="Times New Roman" w:hAnsi="Times New Roman"/>
          <w:sz w:val="24"/>
          <w:szCs w:val="24"/>
        </w:rPr>
      </w:pPr>
      <w:r w:rsidRPr="00DD34A1">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BC1A8E" w:rsidRPr="00DD34A1" w:rsidRDefault="00BC1A8E" w:rsidP="00DF4F24">
      <w:pPr>
        <w:pStyle w:val="afe"/>
        <w:numPr>
          <w:ilvl w:val="0"/>
          <w:numId w:val="41"/>
        </w:numPr>
        <w:suppressAutoHyphens w:val="0"/>
        <w:contextualSpacing/>
        <w:jc w:val="both"/>
        <w:rPr>
          <w:rFonts w:ascii="Times New Roman" w:hAnsi="Times New Roman"/>
          <w:sz w:val="24"/>
          <w:szCs w:val="24"/>
        </w:rPr>
      </w:pPr>
      <w:r w:rsidRPr="00DD34A1">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DD34A1" w:rsidRDefault="00BC1A8E" w:rsidP="00DF4F24">
      <w:pPr>
        <w:pStyle w:val="afe"/>
        <w:numPr>
          <w:ilvl w:val="0"/>
          <w:numId w:val="41"/>
        </w:numPr>
        <w:suppressAutoHyphens w:val="0"/>
        <w:contextualSpacing/>
        <w:jc w:val="both"/>
        <w:rPr>
          <w:rFonts w:ascii="Times New Roman" w:hAnsi="Times New Roman"/>
          <w:sz w:val="24"/>
          <w:szCs w:val="24"/>
        </w:rPr>
      </w:pPr>
      <w:r w:rsidRPr="00DD34A1">
        <w:rPr>
          <w:rFonts w:ascii="Times New Roman" w:hAnsi="Times New Roman"/>
          <w:sz w:val="24"/>
          <w:szCs w:val="24"/>
        </w:rPr>
        <w:t>информационно-методическому обеспечению</w:t>
      </w:r>
      <w:r w:rsidRPr="00DD34A1">
        <w:rPr>
          <w:rFonts w:ascii="Times New Roman" w:hAnsi="Times New Roman"/>
          <w:iCs/>
          <w:sz w:val="24"/>
          <w:szCs w:val="24"/>
        </w:rPr>
        <w:t xml:space="preserve"> образования.</w:t>
      </w:r>
    </w:p>
    <w:p w:rsidR="00BC1A8E" w:rsidRPr="00DD34A1" w:rsidRDefault="00BC1A8E" w:rsidP="00DD34A1">
      <w:pPr>
        <w:pStyle w:val="afe"/>
        <w:ind w:firstLine="708"/>
        <w:contextualSpacing/>
        <w:rPr>
          <w:rFonts w:ascii="Times New Roman" w:hAnsi="Times New Roman"/>
          <w:b/>
          <w:i/>
          <w:sz w:val="24"/>
          <w:szCs w:val="24"/>
        </w:rPr>
      </w:pPr>
      <w:r w:rsidRPr="00DD34A1">
        <w:rPr>
          <w:rFonts w:ascii="Times New Roman" w:hAnsi="Times New Roman"/>
          <w:b/>
          <w:i/>
          <w:sz w:val="24"/>
          <w:szCs w:val="24"/>
        </w:rPr>
        <w:t>Организация пространства.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DD34A1">
        <w:rPr>
          <w:rStyle w:val="afff9"/>
          <w:rFonts w:ascii="Times New Roman" w:hAnsi="Times New Roman"/>
          <w:sz w:val="24"/>
          <w:szCs w:val="24"/>
        </w:rPr>
        <w:footnoteReference w:id="3"/>
      </w:r>
      <w:r w:rsidRPr="00DD34A1">
        <w:rPr>
          <w:rFonts w:ascii="Times New Roman" w:hAnsi="Times New Roman"/>
          <w:sz w:val="24"/>
          <w:szCs w:val="24"/>
        </w:rPr>
        <w:t xml:space="preserve">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D168FB"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9F7FF1" w:rsidRPr="00DD34A1" w:rsidRDefault="009F7FF1" w:rsidP="00DD34A1">
      <w:pPr>
        <w:pStyle w:val="afe"/>
        <w:ind w:firstLine="708"/>
        <w:contextualSpacing/>
        <w:jc w:val="both"/>
        <w:rPr>
          <w:rFonts w:ascii="Times New Roman" w:hAnsi="Times New Roman"/>
          <w:sz w:val="24"/>
          <w:szCs w:val="24"/>
        </w:rPr>
      </w:pPr>
    </w:p>
    <w:p w:rsidR="00BC1A8E" w:rsidRPr="00DD34A1" w:rsidRDefault="00BC1A8E" w:rsidP="00DD34A1">
      <w:pPr>
        <w:pStyle w:val="afe"/>
        <w:ind w:firstLine="708"/>
        <w:contextualSpacing/>
        <w:rPr>
          <w:rFonts w:ascii="Times New Roman" w:hAnsi="Times New Roman"/>
          <w:b/>
          <w:i/>
          <w:caps/>
          <w:sz w:val="24"/>
          <w:szCs w:val="24"/>
        </w:rPr>
      </w:pPr>
      <w:r w:rsidRPr="00DD34A1">
        <w:rPr>
          <w:rFonts w:ascii="Times New Roman" w:hAnsi="Times New Roman"/>
          <w:b/>
          <w:i/>
          <w:sz w:val="24"/>
          <w:szCs w:val="24"/>
        </w:rPr>
        <w:t>Организация временного режима обучения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DD34A1">
        <w:rPr>
          <w:rFonts w:ascii="Times New Roman" w:hAnsi="Times New Roman"/>
          <w:spacing w:val="-1"/>
          <w:sz w:val="24"/>
          <w:szCs w:val="24"/>
        </w:rPr>
        <w:t>лов (одевание / раздевание, туалет, умывание, прием пищи)</w:t>
      </w:r>
      <w:r w:rsidRPr="00DD34A1">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w:t>
      </w:r>
      <w:r w:rsidRPr="00DD34A1">
        <w:rPr>
          <w:rFonts w:ascii="Times New Roman" w:hAnsi="Times New Roman"/>
          <w:sz w:val="24"/>
          <w:szCs w:val="24"/>
        </w:rPr>
        <w:lastRenderedPageBreak/>
        <w:t xml:space="preserve">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DD34A1" w:rsidRDefault="00BC1A8E" w:rsidP="00DD34A1">
      <w:pPr>
        <w:pStyle w:val="afe"/>
        <w:ind w:firstLine="708"/>
        <w:contextualSpacing/>
        <w:rPr>
          <w:rFonts w:ascii="Times New Roman" w:hAnsi="Times New Roman"/>
          <w:b/>
          <w:i/>
          <w:caps/>
          <w:sz w:val="24"/>
          <w:szCs w:val="24"/>
        </w:rPr>
      </w:pPr>
      <w:r w:rsidRPr="00DD34A1">
        <w:rPr>
          <w:rFonts w:ascii="Times New Roman" w:hAnsi="Times New Roman"/>
          <w:b/>
          <w:i/>
          <w:sz w:val="24"/>
          <w:szCs w:val="24"/>
        </w:rPr>
        <w:t>Организация учебного места обучающегося</w:t>
      </w:r>
    </w:p>
    <w:p w:rsidR="00BC1A8E" w:rsidRPr="00DD34A1" w:rsidRDefault="00BC1A8E" w:rsidP="00DD34A1">
      <w:pPr>
        <w:pStyle w:val="afe"/>
        <w:ind w:firstLine="708"/>
        <w:contextualSpacing/>
        <w:jc w:val="both"/>
        <w:rPr>
          <w:rFonts w:ascii="Times New Roman" w:hAnsi="Times New Roman"/>
          <w:caps/>
          <w:sz w:val="24"/>
          <w:szCs w:val="24"/>
        </w:rPr>
      </w:pPr>
      <w:r w:rsidRPr="00DD34A1">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DD34A1" w:rsidRDefault="00BC1A8E" w:rsidP="00DD34A1">
      <w:pPr>
        <w:pStyle w:val="afe"/>
        <w:contextualSpacing/>
        <w:rPr>
          <w:rFonts w:ascii="Times New Roman" w:hAnsi="Times New Roman"/>
          <w:b/>
          <w:sz w:val="24"/>
          <w:szCs w:val="24"/>
        </w:rPr>
      </w:pPr>
    </w:p>
    <w:p w:rsidR="00BC1A8E" w:rsidRPr="00DD34A1" w:rsidRDefault="0095524D" w:rsidP="00DD34A1">
      <w:pPr>
        <w:pStyle w:val="afe"/>
        <w:contextualSpacing/>
        <w:jc w:val="center"/>
        <w:rPr>
          <w:rFonts w:ascii="Times New Roman" w:hAnsi="Times New Roman"/>
          <w:b/>
          <w:sz w:val="24"/>
          <w:szCs w:val="24"/>
        </w:rPr>
      </w:pPr>
      <w:r>
        <w:rPr>
          <w:rFonts w:ascii="Times New Roman" w:hAnsi="Times New Roman"/>
          <w:b/>
          <w:sz w:val="24"/>
          <w:szCs w:val="24"/>
        </w:rPr>
        <w:t>3</w:t>
      </w:r>
      <w:r w:rsidR="00BC1A8E" w:rsidRPr="00DD34A1">
        <w:rPr>
          <w:rFonts w:ascii="Times New Roman" w:hAnsi="Times New Roman"/>
          <w:b/>
          <w:sz w:val="24"/>
          <w:szCs w:val="24"/>
        </w:rPr>
        <w:t>.3.2.4.Технические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К ассистирующим технологиям относятся:</w:t>
      </w:r>
    </w:p>
    <w:p w:rsidR="00BC1A8E" w:rsidRPr="00DD34A1" w:rsidRDefault="00BC1A8E" w:rsidP="00DF4F24">
      <w:pPr>
        <w:pStyle w:val="afe"/>
        <w:numPr>
          <w:ilvl w:val="0"/>
          <w:numId w:val="33"/>
        </w:numPr>
        <w:suppressAutoHyphens w:val="0"/>
        <w:contextualSpacing/>
        <w:jc w:val="both"/>
        <w:rPr>
          <w:rFonts w:ascii="Times New Roman" w:hAnsi="Times New Roman"/>
          <w:sz w:val="24"/>
          <w:szCs w:val="24"/>
        </w:rPr>
      </w:pPr>
      <w:r w:rsidRPr="00DD34A1">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BC1A8E" w:rsidRPr="00DD34A1" w:rsidRDefault="00BC1A8E" w:rsidP="00DF4F24">
      <w:pPr>
        <w:pStyle w:val="afe"/>
        <w:numPr>
          <w:ilvl w:val="0"/>
          <w:numId w:val="33"/>
        </w:numPr>
        <w:suppressAutoHyphens w:val="0"/>
        <w:contextualSpacing/>
        <w:jc w:val="both"/>
        <w:rPr>
          <w:rFonts w:ascii="Times New Roman" w:hAnsi="Times New Roman"/>
          <w:sz w:val="24"/>
          <w:szCs w:val="24"/>
        </w:rPr>
      </w:pPr>
      <w:r w:rsidRPr="00DD34A1">
        <w:rPr>
          <w:rFonts w:ascii="Times New Roman" w:hAnsi="Times New Roman"/>
          <w:sz w:val="24"/>
          <w:szCs w:val="24"/>
        </w:rPr>
        <w:t>приборы для альтернативной и дополнительной коммуникации;</w:t>
      </w:r>
    </w:p>
    <w:p w:rsidR="00BC1A8E" w:rsidRPr="00DD34A1" w:rsidRDefault="00BC1A8E" w:rsidP="00DF4F24">
      <w:pPr>
        <w:pStyle w:val="afe"/>
        <w:numPr>
          <w:ilvl w:val="0"/>
          <w:numId w:val="33"/>
        </w:numPr>
        <w:suppressAutoHyphens w:val="0"/>
        <w:contextualSpacing/>
        <w:jc w:val="both"/>
        <w:rPr>
          <w:rFonts w:ascii="Times New Roman" w:hAnsi="Times New Roman"/>
          <w:sz w:val="24"/>
          <w:szCs w:val="24"/>
        </w:rPr>
      </w:pPr>
      <w:r w:rsidRPr="00DD34A1">
        <w:rPr>
          <w:rFonts w:ascii="Times New Roman" w:hAnsi="Times New Roman"/>
          <w:sz w:val="24"/>
          <w:szCs w:val="24"/>
        </w:rPr>
        <w:t>электронные адапторы, переключатели и др.;</w:t>
      </w:r>
    </w:p>
    <w:p w:rsidR="00BC1A8E" w:rsidRPr="00DD34A1" w:rsidRDefault="00BC1A8E" w:rsidP="00DF4F24">
      <w:pPr>
        <w:pStyle w:val="afe"/>
        <w:numPr>
          <w:ilvl w:val="0"/>
          <w:numId w:val="33"/>
        </w:numPr>
        <w:suppressAutoHyphens w:val="0"/>
        <w:contextualSpacing/>
        <w:jc w:val="both"/>
        <w:rPr>
          <w:rFonts w:ascii="Times New Roman" w:hAnsi="Times New Roman"/>
          <w:sz w:val="24"/>
          <w:szCs w:val="24"/>
        </w:rPr>
      </w:pPr>
      <w:r w:rsidRPr="00DD34A1">
        <w:rPr>
          <w:rFonts w:ascii="Times New Roman" w:hAnsi="Times New Roman"/>
          <w:sz w:val="24"/>
          <w:szCs w:val="24"/>
        </w:rPr>
        <w:t>подъемники, душевые каталки и другое оборудование, облегчающее уход и сопровождение.</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w:t>
      </w:r>
      <w:r w:rsidRPr="00DD34A1">
        <w:rPr>
          <w:rFonts w:ascii="Times New Roman" w:hAnsi="Times New Roman"/>
          <w:sz w:val="24"/>
          <w:szCs w:val="24"/>
        </w:rPr>
        <w:lastRenderedPageBreak/>
        <w:t>учебной деятельности, позволяют получить качественные результат, даже когда возможности ребенка существенно ограничены.</w:t>
      </w:r>
    </w:p>
    <w:p w:rsidR="00256F2F" w:rsidRPr="00DD34A1" w:rsidRDefault="00256F2F" w:rsidP="00DD34A1">
      <w:pPr>
        <w:pStyle w:val="afe"/>
        <w:ind w:firstLine="708"/>
        <w:contextualSpacing/>
        <w:jc w:val="both"/>
        <w:rPr>
          <w:rFonts w:ascii="Times New Roman" w:hAnsi="Times New Roman"/>
          <w:sz w:val="24"/>
          <w:szCs w:val="24"/>
        </w:rPr>
      </w:pPr>
    </w:p>
    <w:p w:rsidR="00256F2F" w:rsidRPr="00DD34A1" w:rsidRDefault="00256F2F" w:rsidP="00DD34A1">
      <w:pPr>
        <w:pStyle w:val="afe"/>
        <w:ind w:firstLine="708"/>
        <w:contextualSpacing/>
        <w:jc w:val="both"/>
        <w:rPr>
          <w:rFonts w:ascii="Times New Roman" w:hAnsi="Times New Roman"/>
          <w:sz w:val="24"/>
          <w:szCs w:val="24"/>
        </w:rPr>
      </w:pPr>
    </w:p>
    <w:p w:rsidR="00BC1A8E" w:rsidRPr="00DD34A1" w:rsidRDefault="0095524D" w:rsidP="00DD34A1">
      <w:pPr>
        <w:pStyle w:val="afe"/>
        <w:contextualSpacing/>
        <w:jc w:val="center"/>
        <w:rPr>
          <w:rFonts w:ascii="Times New Roman" w:hAnsi="Times New Roman"/>
          <w:b/>
          <w:caps/>
          <w:sz w:val="24"/>
          <w:szCs w:val="24"/>
        </w:rPr>
      </w:pPr>
      <w:r>
        <w:rPr>
          <w:rFonts w:ascii="Times New Roman" w:hAnsi="Times New Roman"/>
          <w:b/>
          <w:sz w:val="24"/>
          <w:szCs w:val="24"/>
        </w:rPr>
        <w:t>3</w:t>
      </w:r>
      <w:r w:rsidR="00BC1A8E" w:rsidRPr="00DD34A1">
        <w:rPr>
          <w:rFonts w:ascii="Times New Roman" w:hAnsi="Times New Roman"/>
          <w:b/>
          <w:sz w:val="24"/>
          <w:szCs w:val="24"/>
        </w:rPr>
        <w:t>.3.2.5. Специальный учебный и дидактический материал, отвечающий особым образовательным потребностям обучающихся</w:t>
      </w:r>
    </w:p>
    <w:p w:rsidR="00BC1A8E" w:rsidRPr="00DD34A1" w:rsidRDefault="00BC1A8E" w:rsidP="00DD34A1">
      <w:pPr>
        <w:pStyle w:val="afe"/>
        <w:ind w:firstLine="708"/>
        <w:contextualSpacing/>
        <w:jc w:val="both"/>
        <w:rPr>
          <w:rFonts w:ascii="Times New Roman" w:hAnsi="Times New Roman"/>
          <w:caps/>
          <w:sz w:val="24"/>
          <w:szCs w:val="24"/>
        </w:rPr>
      </w:pPr>
      <w:r w:rsidRPr="00DD34A1">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Освоение практики общения с окружающими людьми в рамках предметной области </w:t>
      </w:r>
      <w:r w:rsidRPr="00DD34A1">
        <w:rPr>
          <w:rFonts w:ascii="Times New Roman" w:hAnsi="Times New Roman"/>
          <w:b/>
          <w:sz w:val="24"/>
          <w:szCs w:val="24"/>
        </w:rPr>
        <w:t>«Язык и речевая практика»</w:t>
      </w:r>
      <w:r w:rsidRPr="00DD34A1">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DD34A1" w:rsidRDefault="00BC1A8E" w:rsidP="00DF4F24">
      <w:pPr>
        <w:pStyle w:val="afe"/>
        <w:numPr>
          <w:ilvl w:val="0"/>
          <w:numId w:val="34"/>
        </w:numPr>
        <w:suppressAutoHyphens w:val="0"/>
        <w:contextualSpacing/>
        <w:jc w:val="both"/>
        <w:rPr>
          <w:rFonts w:ascii="Times New Roman" w:hAnsi="Times New Roman"/>
          <w:sz w:val="24"/>
          <w:szCs w:val="24"/>
        </w:rPr>
      </w:pPr>
      <w:r w:rsidRPr="00DD34A1">
        <w:rPr>
          <w:rFonts w:ascii="Times New Roman" w:hAnsi="Times New Roman"/>
          <w:sz w:val="24"/>
          <w:szCs w:val="24"/>
        </w:rPr>
        <w:t>специально подобранные предметы,</w:t>
      </w:r>
    </w:p>
    <w:p w:rsidR="00BC1A8E" w:rsidRPr="00DD34A1" w:rsidRDefault="00BC1A8E" w:rsidP="00DF4F24">
      <w:pPr>
        <w:pStyle w:val="afe"/>
        <w:numPr>
          <w:ilvl w:val="0"/>
          <w:numId w:val="34"/>
        </w:numPr>
        <w:suppressAutoHyphens w:val="0"/>
        <w:contextualSpacing/>
        <w:jc w:val="both"/>
        <w:rPr>
          <w:rFonts w:ascii="Times New Roman" w:hAnsi="Times New Roman"/>
          <w:sz w:val="24"/>
          <w:szCs w:val="24"/>
        </w:rPr>
      </w:pPr>
      <w:r w:rsidRPr="00DD34A1">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DD34A1" w:rsidRDefault="00BC1A8E" w:rsidP="00DF4F24">
      <w:pPr>
        <w:pStyle w:val="afe"/>
        <w:numPr>
          <w:ilvl w:val="0"/>
          <w:numId w:val="34"/>
        </w:numPr>
        <w:suppressAutoHyphens w:val="0"/>
        <w:contextualSpacing/>
        <w:jc w:val="both"/>
        <w:rPr>
          <w:rFonts w:ascii="Times New Roman" w:hAnsi="Times New Roman"/>
          <w:sz w:val="24"/>
          <w:szCs w:val="24"/>
        </w:rPr>
      </w:pPr>
      <w:r w:rsidRPr="00DD34A1">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DD34A1" w:rsidRDefault="00BC1A8E" w:rsidP="00DF4F24">
      <w:pPr>
        <w:pStyle w:val="afe"/>
        <w:numPr>
          <w:ilvl w:val="0"/>
          <w:numId w:val="34"/>
        </w:numPr>
        <w:suppressAutoHyphens w:val="0"/>
        <w:contextualSpacing/>
        <w:jc w:val="both"/>
        <w:rPr>
          <w:rFonts w:ascii="Times New Roman" w:hAnsi="Times New Roman"/>
          <w:sz w:val="24"/>
          <w:szCs w:val="24"/>
        </w:rPr>
      </w:pPr>
      <w:r w:rsidRPr="00DD34A1">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Освоение предметной области </w:t>
      </w:r>
      <w:r w:rsidRPr="00DD34A1">
        <w:rPr>
          <w:rFonts w:ascii="Times New Roman" w:hAnsi="Times New Roman"/>
          <w:b/>
          <w:sz w:val="24"/>
          <w:szCs w:val="24"/>
        </w:rPr>
        <w:t>«Математика»</w:t>
      </w:r>
      <w:r w:rsidRPr="00DD34A1">
        <w:rPr>
          <w:rFonts w:ascii="Times New Roman" w:hAnsi="Times New Roman"/>
          <w:sz w:val="24"/>
          <w:szCs w:val="24"/>
        </w:rPr>
        <w:t xml:space="preserve"> предполагает использование разнообразного дидактического материала:</w:t>
      </w:r>
    </w:p>
    <w:p w:rsidR="00BC1A8E" w:rsidRPr="00DD34A1" w:rsidRDefault="00BC1A8E" w:rsidP="00DF4F24">
      <w:pPr>
        <w:pStyle w:val="afe"/>
        <w:numPr>
          <w:ilvl w:val="0"/>
          <w:numId w:val="35"/>
        </w:numPr>
        <w:suppressAutoHyphens w:val="0"/>
        <w:contextualSpacing/>
        <w:jc w:val="both"/>
        <w:rPr>
          <w:rFonts w:ascii="Times New Roman" w:hAnsi="Times New Roman"/>
          <w:sz w:val="24"/>
          <w:szCs w:val="24"/>
        </w:rPr>
      </w:pPr>
      <w:r w:rsidRPr="00DD34A1">
        <w:rPr>
          <w:rFonts w:ascii="Times New Roman" w:hAnsi="Times New Roman"/>
          <w:sz w:val="24"/>
          <w:szCs w:val="24"/>
        </w:rPr>
        <w:t>предметов различной формы, величины, цвета,</w:t>
      </w:r>
    </w:p>
    <w:p w:rsidR="00BC1A8E" w:rsidRPr="00DD34A1" w:rsidRDefault="00BC1A8E" w:rsidP="00DF4F24">
      <w:pPr>
        <w:pStyle w:val="afe"/>
        <w:numPr>
          <w:ilvl w:val="0"/>
          <w:numId w:val="35"/>
        </w:numPr>
        <w:suppressAutoHyphens w:val="0"/>
        <w:contextualSpacing/>
        <w:jc w:val="both"/>
        <w:rPr>
          <w:rFonts w:ascii="Times New Roman" w:hAnsi="Times New Roman"/>
          <w:sz w:val="24"/>
          <w:szCs w:val="24"/>
        </w:rPr>
      </w:pPr>
      <w:r w:rsidRPr="00DD34A1">
        <w:rPr>
          <w:rFonts w:ascii="Times New Roman" w:hAnsi="Times New Roman"/>
          <w:sz w:val="24"/>
          <w:szCs w:val="24"/>
        </w:rPr>
        <w:t>изображений предметов, людей, объектов природы, цифр и др.,</w:t>
      </w:r>
    </w:p>
    <w:p w:rsidR="00BC1A8E" w:rsidRPr="00DD34A1" w:rsidRDefault="00BC1A8E" w:rsidP="00DF4F24">
      <w:pPr>
        <w:pStyle w:val="afe"/>
        <w:numPr>
          <w:ilvl w:val="0"/>
          <w:numId w:val="35"/>
        </w:numPr>
        <w:suppressAutoHyphens w:val="0"/>
        <w:contextualSpacing/>
        <w:jc w:val="both"/>
        <w:rPr>
          <w:rFonts w:ascii="Times New Roman" w:hAnsi="Times New Roman"/>
          <w:sz w:val="24"/>
          <w:szCs w:val="24"/>
        </w:rPr>
      </w:pPr>
      <w:r w:rsidRPr="00DD34A1">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DD34A1" w:rsidRDefault="00BC1A8E" w:rsidP="00DF4F24">
      <w:pPr>
        <w:pStyle w:val="afe"/>
        <w:numPr>
          <w:ilvl w:val="0"/>
          <w:numId w:val="35"/>
        </w:numPr>
        <w:suppressAutoHyphens w:val="0"/>
        <w:contextualSpacing/>
        <w:jc w:val="both"/>
        <w:rPr>
          <w:rFonts w:ascii="Times New Roman" w:hAnsi="Times New Roman"/>
          <w:sz w:val="24"/>
          <w:szCs w:val="24"/>
        </w:rPr>
      </w:pPr>
      <w:r w:rsidRPr="00DD34A1">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DD34A1" w:rsidRDefault="00BC1A8E" w:rsidP="00DF4F24">
      <w:pPr>
        <w:pStyle w:val="afe"/>
        <w:numPr>
          <w:ilvl w:val="0"/>
          <w:numId w:val="35"/>
        </w:numPr>
        <w:suppressAutoHyphens w:val="0"/>
        <w:contextualSpacing/>
        <w:jc w:val="both"/>
        <w:rPr>
          <w:rFonts w:ascii="Times New Roman" w:hAnsi="Times New Roman"/>
          <w:sz w:val="24"/>
          <w:szCs w:val="24"/>
        </w:rPr>
      </w:pPr>
      <w:r w:rsidRPr="00DD34A1">
        <w:rPr>
          <w:rFonts w:ascii="Times New Roman" w:hAnsi="Times New Roman"/>
          <w:sz w:val="24"/>
          <w:szCs w:val="24"/>
        </w:rPr>
        <w:t>калькуляторов и других средств.</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DD34A1">
        <w:rPr>
          <w:rFonts w:ascii="Times New Roman" w:hAnsi="Times New Roman"/>
          <w:b/>
          <w:sz w:val="24"/>
          <w:szCs w:val="24"/>
        </w:rPr>
        <w:t>«Окружающий мир»</w:t>
      </w:r>
      <w:r w:rsidRPr="00DD34A1">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Формирование представлений о себе, своих возможностях в ходе  освоения учебного предмета</w:t>
      </w:r>
      <w:r w:rsidRPr="00DD34A1">
        <w:rPr>
          <w:rFonts w:ascii="Times New Roman" w:hAnsi="Times New Roman"/>
          <w:b/>
          <w:sz w:val="24"/>
          <w:szCs w:val="24"/>
        </w:rPr>
        <w:t>«Человек»</w:t>
      </w:r>
      <w:r w:rsidRPr="00DD34A1">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w:t>
      </w:r>
      <w:r w:rsidRPr="00DD34A1">
        <w:rPr>
          <w:rFonts w:ascii="Times New Roman" w:hAnsi="Times New Roman"/>
          <w:sz w:val="24"/>
          <w:szCs w:val="24"/>
        </w:rPr>
        <w:lastRenderedPageBreak/>
        <w:t>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DD34A1">
        <w:rPr>
          <w:rFonts w:ascii="Times New Roman" w:hAnsi="Times New Roman"/>
          <w:b/>
          <w:sz w:val="24"/>
          <w:szCs w:val="24"/>
        </w:rPr>
        <w:t>«Искусство»</w:t>
      </w:r>
      <w:r w:rsidRPr="00DD34A1">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Предметная область </w:t>
      </w:r>
      <w:r w:rsidRPr="00DD34A1">
        <w:rPr>
          <w:rFonts w:ascii="Times New Roman" w:hAnsi="Times New Roman"/>
          <w:b/>
          <w:sz w:val="24"/>
          <w:szCs w:val="24"/>
        </w:rPr>
        <w:t>«Физическая культура»</w:t>
      </w:r>
      <w:r w:rsidRPr="00DD34A1">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DD34A1">
        <w:rPr>
          <w:rFonts w:ascii="Times New Roman" w:hAnsi="Times New Roman"/>
          <w:b/>
          <w:sz w:val="24"/>
          <w:szCs w:val="24"/>
        </w:rPr>
        <w:t>«Технологии»</w:t>
      </w:r>
      <w:r w:rsidRPr="00DD34A1">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Образовательной организации для осуществления трудового обучения обучающихся требуются:</w:t>
      </w:r>
    </w:p>
    <w:p w:rsidR="00BC1A8E" w:rsidRPr="00DD34A1" w:rsidRDefault="00BC1A8E" w:rsidP="00DF4F24">
      <w:pPr>
        <w:pStyle w:val="afe"/>
        <w:numPr>
          <w:ilvl w:val="0"/>
          <w:numId w:val="36"/>
        </w:numPr>
        <w:suppressAutoHyphens w:val="0"/>
        <w:contextualSpacing/>
        <w:jc w:val="both"/>
        <w:rPr>
          <w:rFonts w:ascii="Times New Roman" w:hAnsi="Times New Roman"/>
          <w:sz w:val="24"/>
          <w:szCs w:val="24"/>
        </w:rPr>
      </w:pPr>
      <w:r w:rsidRPr="00DD34A1">
        <w:rPr>
          <w:rFonts w:ascii="Times New Roman" w:hAnsi="Times New Roman"/>
          <w:sz w:val="24"/>
          <w:szCs w:val="24"/>
        </w:rPr>
        <w:t>сырье(глина, шерсть, ткань, бумага и др. материалы);</w:t>
      </w:r>
    </w:p>
    <w:p w:rsidR="00BC1A8E" w:rsidRPr="00DD34A1" w:rsidRDefault="00BC1A8E" w:rsidP="00DF4F24">
      <w:pPr>
        <w:pStyle w:val="afe"/>
        <w:numPr>
          <w:ilvl w:val="0"/>
          <w:numId w:val="36"/>
        </w:numPr>
        <w:suppressAutoHyphens w:val="0"/>
        <w:contextualSpacing/>
        <w:jc w:val="both"/>
        <w:rPr>
          <w:rFonts w:ascii="Times New Roman" w:hAnsi="Times New Roman"/>
          <w:sz w:val="24"/>
          <w:szCs w:val="24"/>
        </w:rPr>
      </w:pPr>
      <w:r w:rsidRPr="00DD34A1">
        <w:rPr>
          <w:rFonts w:ascii="Times New Roman" w:hAnsi="Times New Roman"/>
          <w:sz w:val="24"/>
          <w:szCs w:val="24"/>
        </w:rPr>
        <w:t>заготовки (из дерева, металла, пластика) и другой расходный материал;</w:t>
      </w:r>
    </w:p>
    <w:p w:rsidR="00BC1A8E" w:rsidRPr="00DD34A1" w:rsidRDefault="00BC1A8E" w:rsidP="00DF4F24">
      <w:pPr>
        <w:pStyle w:val="afe"/>
        <w:numPr>
          <w:ilvl w:val="0"/>
          <w:numId w:val="36"/>
        </w:numPr>
        <w:suppressAutoHyphens w:val="0"/>
        <w:contextualSpacing/>
        <w:jc w:val="both"/>
        <w:rPr>
          <w:rFonts w:ascii="Times New Roman" w:hAnsi="Times New Roman"/>
          <w:sz w:val="24"/>
          <w:szCs w:val="24"/>
        </w:rPr>
      </w:pPr>
      <w:r w:rsidRPr="00DD34A1">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DD34A1" w:rsidRDefault="00BC1A8E" w:rsidP="00DF4F24">
      <w:pPr>
        <w:pStyle w:val="afe"/>
        <w:numPr>
          <w:ilvl w:val="0"/>
          <w:numId w:val="36"/>
        </w:numPr>
        <w:suppressAutoHyphens w:val="0"/>
        <w:contextualSpacing/>
        <w:jc w:val="both"/>
        <w:rPr>
          <w:rFonts w:ascii="Times New Roman" w:hAnsi="Times New Roman"/>
          <w:sz w:val="24"/>
          <w:szCs w:val="24"/>
        </w:rPr>
      </w:pPr>
      <w:r w:rsidRPr="00DD34A1">
        <w:rPr>
          <w:rFonts w:ascii="Times New Roman" w:hAnsi="Times New Roman"/>
          <w:sz w:val="24"/>
          <w:szCs w:val="24"/>
        </w:rPr>
        <w:lastRenderedPageBreak/>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DD34A1" w:rsidRDefault="00BC1A8E" w:rsidP="00DF4F24">
      <w:pPr>
        <w:pStyle w:val="afe"/>
        <w:numPr>
          <w:ilvl w:val="0"/>
          <w:numId w:val="36"/>
        </w:numPr>
        <w:suppressAutoHyphens w:val="0"/>
        <w:contextualSpacing/>
        <w:jc w:val="both"/>
        <w:rPr>
          <w:rFonts w:ascii="Times New Roman" w:hAnsi="Times New Roman"/>
          <w:caps/>
          <w:sz w:val="24"/>
          <w:szCs w:val="24"/>
        </w:rPr>
      </w:pPr>
      <w:r w:rsidRPr="00DD34A1">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DD34A1" w:rsidRDefault="00BC1A8E" w:rsidP="00DD34A1">
      <w:pPr>
        <w:pStyle w:val="afe"/>
        <w:contextualSpacing/>
        <w:rPr>
          <w:rFonts w:ascii="Times New Roman" w:hAnsi="Times New Roman"/>
          <w:b/>
          <w:sz w:val="24"/>
          <w:szCs w:val="24"/>
        </w:rPr>
      </w:pPr>
    </w:p>
    <w:p w:rsidR="00BC1A8E" w:rsidRPr="00DD34A1" w:rsidRDefault="0095524D" w:rsidP="00DD34A1">
      <w:pPr>
        <w:pStyle w:val="afe"/>
        <w:contextualSpacing/>
        <w:jc w:val="center"/>
        <w:rPr>
          <w:rFonts w:ascii="Times New Roman" w:hAnsi="Times New Roman"/>
          <w:b/>
          <w:caps/>
          <w:sz w:val="24"/>
          <w:szCs w:val="24"/>
        </w:rPr>
      </w:pPr>
      <w:r>
        <w:rPr>
          <w:rFonts w:ascii="Times New Roman" w:hAnsi="Times New Roman"/>
          <w:b/>
          <w:sz w:val="24"/>
          <w:szCs w:val="24"/>
        </w:rPr>
        <w:t>3</w:t>
      </w:r>
      <w:r w:rsidR="00BC1A8E" w:rsidRPr="00DD34A1">
        <w:rPr>
          <w:rFonts w:ascii="Times New Roman" w:hAnsi="Times New Roman"/>
          <w:b/>
          <w:sz w:val="24"/>
          <w:szCs w:val="24"/>
        </w:rPr>
        <w:t>.3.2.6.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Требования к материально</w:t>
      </w:r>
      <w:r w:rsidRPr="00DD34A1">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 xml:space="preserve">Должна быть обеспечена материально </w:t>
      </w:r>
      <w:r w:rsidRPr="00DD34A1">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DD34A1">
      <w:pPr>
        <w:pStyle w:val="afe"/>
        <w:contextualSpacing/>
        <w:rPr>
          <w:rFonts w:ascii="Times New Roman" w:hAnsi="Times New Roman"/>
          <w:b/>
          <w:sz w:val="24"/>
          <w:szCs w:val="24"/>
        </w:rPr>
      </w:pPr>
    </w:p>
    <w:p w:rsidR="00D96231" w:rsidRPr="00DD34A1" w:rsidRDefault="00D96231" w:rsidP="00DD34A1">
      <w:pPr>
        <w:pStyle w:val="afe"/>
        <w:contextualSpacing/>
        <w:rPr>
          <w:rFonts w:ascii="Times New Roman" w:hAnsi="Times New Roman"/>
          <w:b/>
          <w:sz w:val="24"/>
          <w:szCs w:val="24"/>
        </w:rPr>
      </w:pPr>
    </w:p>
    <w:p w:rsidR="00BC1A8E" w:rsidRPr="00DD34A1" w:rsidRDefault="0095524D" w:rsidP="0095524D">
      <w:pPr>
        <w:pStyle w:val="afe"/>
        <w:contextualSpacing/>
        <w:rPr>
          <w:rFonts w:ascii="Times New Roman" w:hAnsi="Times New Roman"/>
          <w:b/>
          <w:iCs/>
          <w:sz w:val="24"/>
          <w:szCs w:val="24"/>
        </w:rPr>
      </w:pPr>
      <w:r>
        <w:rPr>
          <w:rFonts w:ascii="Times New Roman" w:hAnsi="Times New Roman"/>
          <w:b/>
          <w:sz w:val="24"/>
          <w:szCs w:val="24"/>
        </w:rPr>
        <w:t>3</w:t>
      </w:r>
      <w:r w:rsidR="00BC1A8E" w:rsidRPr="00DD34A1">
        <w:rPr>
          <w:rFonts w:ascii="Times New Roman" w:hAnsi="Times New Roman"/>
          <w:b/>
          <w:sz w:val="24"/>
          <w:szCs w:val="24"/>
        </w:rPr>
        <w:t>.3.2.7. Информационно-методическое обеспечение.</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Информационно-методическое обеспечение</w:t>
      </w:r>
      <w:r w:rsidR="0095524D">
        <w:rPr>
          <w:rFonts w:ascii="Times New Roman" w:hAnsi="Times New Roman"/>
          <w:sz w:val="24"/>
          <w:szCs w:val="24"/>
        </w:rPr>
        <w:t xml:space="preserve"> </w:t>
      </w:r>
      <w:r w:rsidRPr="00DD34A1">
        <w:rPr>
          <w:rFonts w:ascii="Times New Roman" w:hAnsi="Times New Roman"/>
          <w:iCs/>
          <w:sz w:val="24"/>
          <w:szCs w:val="24"/>
        </w:rPr>
        <w:t xml:space="preserve">образования обучающихся с умственной отсталостью, с ТМНР направлено на </w:t>
      </w:r>
      <w:r w:rsidRPr="00DD34A1">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DD34A1" w:rsidRDefault="00BC1A8E" w:rsidP="00DD34A1">
      <w:pPr>
        <w:pStyle w:val="afe"/>
        <w:ind w:firstLine="708"/>
        <w:contextualSpacing/>
        <w:jc w:val="both"/>
        <w:rPr>
          <w:rFonts w:ascii="Times New Roman" w:hAnsi="Times New Roman"/>
          <w:sz w:val="24"/>
          <w:szCs w:val="24"/>
        </w:rPr>
      </w:pPr>
      <w:r w:rsidRPr="00DD34A1">
        <w:rPr>
          <w:rFonts w:ascii="Times New Roman" w:hAnsi="Times New Roman"/>
          <w:sz w:val="24"/>
          <w:szCs w:val="24"/>
        </w:rPr>
        <w:t>Информационно-методическое обеспечение образовательного процесса включает:</w:t>
      </w:r>
    </w:p>
    <w:p w:rsidR="00BC1A8E" w:rsidRPr="00DD34A1" w:rsidRDefault="00BC1A8E" w:rsidP="00DF4F24">
      <w:pPr>
        <w:pStyle w:val="afe"/>
        <w:numPr>
          <w:ilvl w:val="0"/>
          <w:numId w:val="37"/>
        </w:numPr>
        <w:suppressAutoHyphens w:val="0"/>
        <w:contextualSpacing/>
        <w:jc w:val="both"/>
        <w:rPr>
          <w:rFonts w:ascii="Times New Roman" w:hAnsi="Times New Roman"/>
          <w:caps/>
          <w:sz w:val="24"/>
          <w:szCs w:val="24"/>
        </w:rPr>
      </w:pPr>
      <w:r w:rsidRPr="00DD34A1">
        <w:rPr>
          <w:rFonts w:ascii="Times New Roman" w:hAnsi="Times New Roman"/>
          <w:sz w:val="24"/>
          <w:szCs w:val="24"/>
        </w:rPr>
        <w:t>необходимую нормативную правовую базу образования обучающихся;</w:t>
      </w:r>
    </w:p>
    <w:p w:rsidR="00BC1A8E" w:rsidRPr="00DD34A1" w:rsidRDefault="00BC1A8E" w:rsidP="00DF4F24">
      <w:pPr>
        <w:pStyle w:val="afe"/>
        <w:numPr>
          <w:ilvl w:val="0"/>
          <w:numId w:val="37"/>
        </w:numPr>
        <w:suppressAutoHyphens w:val="0"/>
        <w:contextualSpacing/>
        <w:jc w:val="both"/>
        <w:rPr>
          <w:rFonts w:ascii="Times New Roman" w:hAnsi="Times New Roman"/>
          <w:caps/>
          <w:sz w:val="24"/>
          <w:szCs w:val="24"/>
        </w:rPr>
      </w:pPr>
      <w:r w:rsidRPr="00DD34A1">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C1A8E" w:rsidRPr="00DD34A1" w:rsidRDefault="00BC1A8E" w:rsidP="00DF4F24">
      <w:pPr>
        <w:pStyle w:val="afe"/>
        <w:numPr>
          <w:ilvl w:val="0"/>
          <w:numId w:val="37"/>
        </w:numPr>
        <w:suppressAutoHyphens w:val="0"/>
        <w:contextualSpacing/>
        <w:jc w:val="both"/>
        <w:rPr>
          <w:rFonts w:ascii="Times New Roman" w:hAnsi="Times New Roman"/>
          <w:caps/>
          <w:sz w:val="24"/>
          <w:szCs w:val="24"/>
        </w:rPr>
      </w:pPr>
      <w:r w:rsidRPr="00DD34A1">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DD34A1" w:rsidRDefault="00BC1A8E" w:rsidP="00DF4F24">
      <w:pPr>
        <w:pStyle w:val="afe"/>
        <w:numPr>
          <w:ilvl w:val="0"/>
          <w:numId w:val="37"/>
        </w:numPr>
        <w:suppressAutoHyphens w:val="0"/>
        <w:contextualSpacing/>
        <w:jc w:val="both"/>
        <w:rPr>
          <w:rFonts w:ascii="Times New Roman" w:hAnsi="Times New Roman"/>
          <w:caps/>
          <w:sz w:val="24"/>
          <w:szCs w:val="24"/>
        </w:rPr>
      </w:pPr>
      <w:r w:rsidRPr="00DD34A1">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DD34A1" w:rsidRDefault="005B5BE4" w:rsidP="00DD34A1">
      <w:pPr>
        <w:pStyle w:val="aff2"/>
        <w:spacing w:after="0" w:line="240" w:lineRule="auto"/>
        <w:contextualSpacing/>
        <w:jc w:val="both"/>
        <w:rPr>
          <w:sz w:val="24"/>
          <w:szCs w:val="24"/>
        </w:rPr>
      </w:pPr>
    </w:p>
    <w:sectPr w:rsidR="005B5BE4" w:rsidRPr="00DD34A1" w:rsidSect="00C67D19">
      <w:footerReference w:type="default" r:id="rId11"/>
      <w:pgSz w:w="11906" w:h="16838"/>
      <w:pgMar w:top="1134" w:right="1558"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30" w:rsidRDefault="00D34430">
      <w:pPr>
        <w:spacing w:after="0" w:line="240" w:lineRule="auto"/>
      </w:pPr>
      <w:r>
        <w:separator/>
      </w:r>
    </w:p>
  </w:endnote>
  <w:endnote w:type="continuationSeparator" w:id="1">
    <w:p w:rsidR="00D34430" w:rsidRDefault="00D34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FA" w:rsidRDefault="00F400BE">
    <w:pPr>
      <w:pStyle w:val="affb"/>
      <w:jc w:val="center"/>
    </w:pPr>
    <w:r>
      <w:rPr>
        <w:sz w:val="24"/>
        <w:szCs w:val="24"/>
      </w:rPr>
      <w:fldChar w:fldCharType="begin"/>
    </w:r>
    <w:r w:rsidR="006E46FA">
      <w:rPr>
        <w:sz w:val="24"/>
        <w:szCs w:val="24"/>
      </w:rPr>
      <w:instrText xml:space="preserve"> PAGE </w:instrText>
    </w:r>
    <w:r>
      <w:rPr>
        <w:sz w:val="24"/>
        <w:szCs w:val="24"/>
      </w:rPr>
      <w:fldChar w:fldCharType="separate"/>
    </w:r>
    <w:r w:rsidR="00782C6B">
      <w:rPr>
        <w:noProof/>
        <w:sz w:val="24"/>
        <w:szCs w:val="24"/>
      </w:rPr>
      <w:t>61</w:t>
    </w:r>
    <w:r>
      <w:rPr>
        <w:sz w:val="24"/>
        <w:szCs w:val="24"/>
      </w:rPr>
      <w:fldChar w:fldCharType="end"/>
    </w:r>
  </w:p>
  <w:p w:rsidR="006E46FA" w:rsidRDefault="006E46FA">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30" w:rsidRDefault="00D34430">
      <w:pPr>
        <w:spacing w:after="0" w:line="240" w:lineRule="auto"/>
      </w:pPr>
      <w:r>
        <w:separator/>
      </w:r>
    </w:p>
  </w:footnote>
  <w:footnote w:type="continuationSeparator" w:id="1">
    <w:p w:rsidR="00D34430" w:rsidRDefault="00D34430">
      <w:pPr>
        <w:spacing w:after="0" w:line="240" w:lineRule="auto"/>
      </w:pPr>
      <w:r>
        <w:continuationSeparator/>
      </w:r>
    </w:p>
  </w:footnote>
  <w:footnote w:id="2">
    <w:p w:rsidR="006E46FA" w:rsidRDefault="006E46FA"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3">
    <w:p w:rsidR="006E46FA" w:rsidRDefault="006E46FA"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6E46FA" w:rsidRDefault="006E46FA"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0019DA"/>
    <w:multiLevelType w:val="hybridMultilevel"/>
    <w:tmpl w:val="90E298D0"/>
    <w:lvl w:ilvl="0" w:tplc="EF7CF0FA">
      <w:start w:val="1"/>
      <w:numFmt w:val="decimal"/>
      <w:lvlText w:val="%1."/>
      <w:lvlJc w:val="left"/>
    </w:lvl>
    <w:lvl w:ilvl="1" w:tplc="550E75DE">
      <w:numFmt w:val="decimal"/>
      <w:lvlText w:val=""/>
      <w:lvlJc w:val="left"/>
    </w:lvl>
    <w:lvl w:ilvl="2" w:tplc="41FE26EC">
      <w:numFmt w:val="decimal"/>
      <w:lvlText w:val=""/>
      <w:lvlJc w:val="left"/>
    </w:lvl>
    <w:lvl w:ilvl="3" w:tplc="786C4252">
      <w:numFmt w:val="decimal"/>
      <w:lvlText w:val=""/>
      <w:lvlJc w:val="left"/>
    </w:lvl>
    <w:lvl w:ilvl="4" w:tplc="A6A6DCA2">
      <w:numFmt w:val="decimal"/>
      <w:lvlText w:val=""/>
      <w:lvlJc w:val="left"/>
    </w:lvl>
    <w:lvl w:ilvl="5" w:tplc="F3801754">
      <w:numFmt w:val="decimal"/>
      <w:lvlText w:val=""/>
      <w:lvlJc w:val="left"/>
    </w:lvl>
    <w:lvl w:ilvl="6" w:tplc="3BD6D634">
      <w:numFmt w:val="decimal"/>
      <w:lvlText w:val=""/>
      <w:lvlJc w:val="left"/>
    </w:lvl>
    <w:lvl w:ilvl="7" w:tplc="347AAB48">
      <w:numFmt w:val="decimal"/>
      <w:lvlText w:val=""/>
      <w:lvlJc w:val="left"/>
    </w:lvl>
    <w:lvl w:ilvl="8" w:tplc="5576ED2E">
      <w:numFmt w:val="decimal"/>
      <w:lvlText w:val=""/>
      <w:lvlJc w:val="left"/>
    </w:lvl>
  </w:abstractNum>
  <w:abstractNum w:abstractNumId="10">
    <w:nsid w:val="00001D18"/>
    <w:multiLevelType w:val="hybridMultilevel"/>
    <w:tmpl w:val="7F38E848"/>
    <w:lvl w:ilvl="0" w:tplc="903A6616">
      <w:start w:val="1"/>
      <w:numFmt w:val="bullet"/>
      <w:lvlText w:val="В"/>
      <w:lvlJc w:val="left"/>
    </w:lvl>
    <w:lvl w:ilvl="1" w:tplc="BB540B46">
      <w:numFmt w:val="decimal"/>
      <w:lvlText w:val=""/>
      <w:lvlJc w:val="left"/>
    </w:lvl>
    <w:lvl w:ilvl="2" w:tplc="EEF6101E">
      <w:numFmt w:val="decimal"/>
      <w:lvlText w:val=""/>
      <w:lvlJc w:val="left"/>
    </w:lvl>
    <w:lvl w:ilvl="3" w:tplc="A28A04C4">
      <w:numFmt w:val="decimal"/>
      <w:lvlText w:val=""/>
      <w:lvlJc w:val="left"/>
    </w:lvl>
    <w:lvl w:ilvl="4" w:tplc="0C36EDBC">
      <w:numFmt w:val="decimal"/>
      <w:lvlText w:val=""/>
      <w:lvlJc w:val="left"/>
    </w:lvl>
    <w:lvl w:ilvl="5" w:tplc="029C78BA">
      <w:numFmt w:val="decimal"/>
      <w:lvlText w:val=""/>
      <w:lvlJc w:val="left"/>
    </w:lvl>
    <w:lvl w:ilvl="6" w:tplc="E1C6FB24">
      <w:numFmt w:val="decimal"/>
      <w:lvlText w:val=""/>
      <w:lvlJc w:val="left"/>
    </w:lvl>
    <w:lvl w:ilvl="7" w:tplc="1A905E94">
      <w:numFmt w:val="decimal"/>
      <w:lvlText w:val=""/>
      <w:lvlJc w:val="left"/>
    </w:lvl>
    <w:lvl w:ilvl="8" w:tplc="DC9E4090">
      <w:numFmt w:val="decimal"/>
      <w:lvlText w:val=""/>
      <w:lvlJc w:val="left"/>
    </w:lvl>
  </w:abstractNum>
  <w:abstractNum w:abstractNumId="11">
    <w:nsid w:val="00003492"/>
    <w:multiLevelType w:val="hybridMultilevel"/>
    <w:tmpl w:val="79264A96"/>
    <w:lvl w:ilvl="0" w:tplc="F4AAA322">
      <w:start w:val="1"/>
      <w:numFmt w:val="bullet"/>
      <w:lvlText w:val="•"/>
      <w:lvlJc w:val="left"/>
    </w:lvl>
    <w:lvl w:ilvl="1" w:tplc="F1A4AD60">
      <w:numFmt w:val="decimal"/>
      <w:lvlText w:val=""/>
      <w:lvlJc w:val="left"/>
    </w:lvl>
    <w:lvl w:ilvl="2" w:tplc="EB222B7C">
      <w:numFmt w:val="decimal"/>
      <w:lvlText w:val=""/>
      <w:lvlJc w:val="left"/>
    </w:lvl>
    <w:lvl w:ilvl="3" w:tplc="BA1A2EB0">
      <w:numFmt w:val="decimal"/>
      <w:lvlText w:val=""/>
      <w:lvlJc w:val="left"/>
    </w:lvl>
    <w:lvl w:ilvl="4" w:tplc="688C63E4">
      <w:numFmt w:val="decimal"/>
      <w:lvlText w:val=""/>
      <w:lvlJc w:val="left"/>
    </w:lvl>
    <w:lvl w:ilvl="5" w:tplc="BBB0FB9E">
      <w:numFmt w:val="decimal"/>
      <w:lvlText w:val=""/>
      <w:lvlJc w:val="left"/>
    </w:lvl>
    <w:lvl w:ilvl="6" w:tplc="95C40CD8">
      <w:numFmt w:val="decimal"/>
      <w:lvlText w:val=""/>
      <w:lvlJc w:val="left"/>
    </w:lvl>
    <w:lvl w:ilvl="7" w:tplc="0338DEF2">
      <w:numFmt w:val="decimal"/>
      <w:lvlText w:val=""/>
      <w:lvlJc w:val="left"/>
    </w:lvl>
    <w:lvl w:ilvl="8" w:tplc="941EB6B4">
      <w:numFmt w:val="decimal"/>
      <w:lvlText w:val=""/>
      <w:lvlJc w:val="left"/>
    </w:lvl>
  </w:abstractNum>
  <w:abstractNum w:abstractNumId="12">
    <w:nsid w:val="00006270"/>
    <w:multiLevelType w:val="hybridMultilevel"/>
    <w:tmpl w:val="2D184C8C"/>
    <w:lvl w:ilvl="0" w:tplc="0DAA990E">
      <w:start w:val="1"/>
      <w:numFmt w:val="bullet"/>
      <w:lvlText w:val="к"/>
      <w:lvlJc w:val="left"/>
    </w:lvl>
    <w:lvl w:ilvl="1" w:tplc="4AA299E0">
      <w:start w:val="1"/>
      <w:numFmt w:val="bullet"/>
      <w:lvlText w:val="В"/>
      <w:lvlJc w:val="left"/>
    </w:lvl>
    <w:lvl w:ilvl="2" w:tplc="D4346BA0">
      <w:numFmt w:val="decimal"/>
      <w:lvlText w:val=""/>
      <w:lvlJc w:val="left"/>
    </w:lvl>
    <w:lvl w:ilvl="3" w:tplc="2FE4C882">
      <w:numFmt w:val="decimal"/>
      <w:lvlText w:val=""/>
      <w:lvlJc w:val="left"/>
    </w:lvl>
    <w:lvl w:ilvl="4" w:tplc="ABB27592">
      <w:numFmt w:val="decimal"/>
      <w:lvlText w:val=""/>
      <w:lvlJc w:val="left"/>
    </w:lvl>
    <w:lvl w:ilvl="5" w:tplc="FEDE0D56">
      <w:numFmt w:val="decimal"/>
      <w:lvlText w:val=""/>
      <w:lvlJc w:val="left"/>
    </w:lvl>
    <w:lvl w:ilvl="6" w:tplc="212C071C">
      <w:numFmt w:val="decimal"/>
      <w:lvlText w:val=""/>
      <w:lvlJc w:val="left"/>
    </w:lvl>
    <w:lvl w:ilvl="7" w:tplc="3DAC5E86">
      <w:numFmt w:val="decimal"/>
      <w:lvlText w:val=""/>
      <w:lvlJc w:val="left"/>
    </w:lvl>
    <w:lvl w:ilvl="8" w:tplc="91A86BC2">
      <w:numFmt w:val="decimal"/>
      <w:lvlText w:val=""/>
      <w:lvlJc w:val="left"/>
    </w:lvl>
  </w:abstractNum>
  <w:abstractNum w:abstractNumId="13">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73D6ADE"/>
    <w:multiLevelType w:val="multilevel"/>
    <w:tmpl w:val="FE46903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1">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7">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19648F6"/>
    <w:multiLevelType w:val="multilevel"/>
    <w:tmpl w:val="7C9E1DDE"/>
    <w:lvl w:ilvl="0">
      <w:start w:val="1"/>
      <w:numFmt w:val="decimal"/>
      <w:lvlText w:val="%1."/>
      <w:lvlJc w:val="left"/>
      <w:pPr>
        <w:ind w:left="720" w:hanging="720"/>
      </w:pPr>
      <w:rPr>
        <w:rFonts w:hint="default"/>
      </w:rPr>
    </w:lvl>
    <w:lvl w:ilvl="1">
      <w:start w:val="1"/>
      <w:numFmt w:val="decimal"/>
      <w:lvlText w:val="%1.%2."/>
      <w:lvlJc w:val="left"/>
      <w:pPr>
        <w:ind w:left="950" w:hanging="72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770" w:hanging="108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590" w:hanging="1440"/>
      </w:pPr>
      <w:rPr>
        <w:rFonts w:hint="default"/>
      </w:rPr>
    </w:lvl>
    <w:lvl w:ilvl="6">
      <w:start w:val="1"/>
      <w:numFmt w:val="decimal"/>
      <w:lvlText w:val="%1.%2.%3.%4.%5.%6.%7."/>
      <w:lvlJc w:val="left"/>
      <w:pPr>
        <w:ind w:left="3180" w:hanging="1800"/>
      </w:pPr>
      <w:rPr>
        <w:rFonts w:hint="default"/>
      </w:rPr>
    </w:lvl>
    <w:lvl w:ilvl="7">
      <w:start w:val="1"/>
      <w:numFmt w:val="decimal"/>
      <w:lvlText w:val="%1.%2.%3.%4.%5.%6.%7.%8."/>
      <w:lvlJc w:val="left"/>
      <w:pPr>
        <w:ind w:left="3410" w:hanging="1800"/>
      </w:pPr>
      <w:rPr>
        <w:rFonts w:hint="default"/>
      </w:rPr>
    </w:lvl>
    <w:lvl w:ilvl="8">
      <w:start w:val="1"/>
      <w:numFmt w:val="decimal"/>
      <w:lvlText w:val="%1.%2.%3.%4.%5.%6.%7.%8.%9."/>
      <w:lvlJc w:val="left"/>
      <w:pPr>
        <w:ind w:left="4000" w:hanging="2160"/>
      </w:pPr>
      <w:rPr>
        <w:rFont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52"/>
  </w:num>
  <w:num w:numId="4">
    <w:abstractNumId w:val="55"/>
  </w:num>
  <w:num w:numId="5">
    <w:abstractNumId w:val="21"/>
  </w:num>
  <w:num w:numId="6">
    <w:abstractNumId w:val="37"/>
  </w:num>
  <w:num w:numId="7">
    <w:abstractNumId w:val="33"/>
  </w:num>
  <w:num w:numId="8">
    <w:abstractNumId w:val="24"/>
  </w:num>
  <w:num w:numId="9">
    <w:abstractNumId w:val="43"/>
  </w:num>
  <w:num w:numId="10">
    <w:abstractNumId w:val="56"/>
  </w:num>
  <w:num w:numId="11">
    <w:abstractNumId w:val="28"/>
  </w:num>
  <w:num w:numId="12">
    <w:abstractNumId w:val="13"/>
  </w:num>
  <w:num w:numId="13">
    <w:abstractNumId w:val="41"/>
  </w:num>
  <w:num w:numId="14">
    <w:abstractNumId w:val="30"/>
  </w:num>
  <w:num w:numId="15">
    <w:abstractNumId w:val="18"/>
  </w:num>
  <w:num w:numId="16">
    <w:abstractNumId w:val="34"/>
  </w:num>
  <w:num w:numId="17">
    <w:abstractNumId w:val="29"/>
  </w:num>
  <w:num w:numId="18">
    <w:abstractNumId w:val="50"/>
  </w:num>
  <w:num w:numId="19">
    <w:abstractNumId w:val="60"/>
  </w:num>
  <w:num w:numId="20">
    <w:abstractNumId w:val="31"/>
  </w:num>
  <w:num w:numId="21">
    <w:abstractNumId w:val="25"/>
  </w:num>
  <w:num w:numId="22">
    <w:abstractNumId w:val="17"/>
  </w:num>
  <w:num w:numId="23">
    <w:abstractNumId w:val="54"/>
  </w:num>
  <w:num w:numId="24">
    <w:abstractNumId w:val="27"/>
  </w:num>
  <w:num w:numId="25">
    <w:abstractNumId w:val="47"/>
  </w:num>
  <w:num w:numId="26">
    <w:abstractNumId w:val="59"/>
  </w:num>
  <w:num w:numId="27">
    <w:abstractNumId w:val="26"/>
  </w:num>
  <w:num w:numId="28">
    <w:abstractNumId w:val="35"/>
  </w:num>
  <w:num w:numId="29">
    <w:abstractNumId w:val="44"/>
  </w:num>
  <w:num w:numId="30">
    <w:abstractNumId w:val="19"/>
  </w:num>
  <w:num w:numId="31">
    <w:abstractNumId w:val="45"/>
  </w:num>
  <w:num w:numId="32">
    <w:abstractNumId w:val="38"/>
  </w:num>
  <w:num w:numId="33">
    <w:abstractNumId w:val="58"/>
  </w:num>
  <w:num w:numId="34">
    <w:abstractNumId w:val="49"/>
  </w:num>
  <w:num w:numId="35">
    <w:abstractNumId w:val="40"/>
  </w:num>
  <w:num w:numId="36">
    <w:abstractNumId w:val="14"/>
  </w:num>
  <w:num w:numId="37">
    <w:abstractNumId w:val="32"/>
  </w:num>
  <w:num w:numId="38">
    <w:abstractNumId w:val="15"/>
  </w:num>
  <w:num w:numId="39">
    <w:abstractNumId w:val="42"/>
  </w:num>
  <w:num w:numId="40">
    <w:abstractNumId w:val="51"/>
  </w:num>
  <w:num w:numId="41">
    <w:abstractNumId w:val="16"/>
  </w:num>
  <w:num w:numId="42">
    <w:abstractNumId w:val="36"/>
  </w:num>
  <w:num w:numId="43">
    <w:abstractNumId w:val="53"/>
  </w:num>
  <w:num w:numId="44">
    <w:abstractNumId w:val="46"/>
  </w:num>
  <w:num w:numId="45">
    <w:abstractNumId w:val="23"/>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20"/>
  </w:num>
  <w:num w:numId="50">
    <w:abstractNumId w:val="10"/>
  </w:num>
  <w:num w:numId="51">
    <w:abstractNumId w:val="12"/>
  </w:num>
  <w:num w:numId="52">
    <w:abstractNumId w:val="11"/>
  </w:num>
  <w:num w:numId="53">
    <w:abstractNumId w:val="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E4F4E"/>
    <w:rsid w:val="000F28EF"/>
    <w:rsid w:val="000F3F7E"/>
    <w:rsid w:val="00100104"/>
    <w:rsid w:val="00114B30"/>
    <w:rsid w:val="0011797E"/>
    <w:rsid w:val="0018144F"/>
    <w:rsid w:val="001A2BB3"/>
    <w:rsid w:val="001A7CFB"/>
    <w:rsid w:val="001B2946"/>
    <w:rsid w:val="001B6DD6"/>
    <w:rsid w:val="001D2C3B"/>
    <w:rsid w:val="001F26A1"/>
    <w:rsid w:val="00206355"/>
    <w:rsid w:val="00212F13"/>
    <w:rsid w:val="002139B8"/>
    <w:rsid w:val="002150B2"/>
    <w:rsid w:val="00233A04"/>
    <w:rsid w:val="00240C78"/>
    <w:rsid w:val="00256F2F"/>
    <w:rsid w:val="002678AA"/>
    <w:rsid w:val="00271DC6"/>
    <w:rsid w:val="002724B3"/>
    <w:rsid w:val="002740EC"/>
    <w:rsid w:val="00284458"/>
    <w:rsid w:val="002A5BC7"/>
    <w:rsid w:val="002B0CA7"/>
    <w:rsid w:val="002B1D69"/>
    <w:rsid w:val="002B7C22"/>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55F02"/>
    <w:rsid w:val="003659C8"/>
    <w:rsid w:val="003707CE"/>
    <w:rsid w:val="00373BB0"/>
    <w:rsid w:val="00374491"/>
    <w:rsid w:val="0038678E"/>
    <w:rsid w:val="003A627F"/>
    <w:rsid w:val="003B5E47"/>
    <w:rsid w:val="003D0461"/>
    <w:rsid w:val="003D5BA2"/>
    <w:rsid w:val="003E4D41"/>
    <w:rsid w:val="003E7C8D"/>
    <w:rsid w:val="003F5422"/>
    <w:rsid w:val="0040036A"/>
    <w:rsid w:val="00401A4A"/>
    <w:rsid w:val="004037B1"/>
    <w:rsid w:val="00403AD6"/>
    <w:rsid w:val="00440653"/>
    <w:rsid w:val="00454BAB"/>
    <w:rsid w:val="00460B15"/>
    <w:rsid w:val="004659A8"/>
    <w:rsid w:val="00487403"/>
    <w:rsid w:val="00490331"/>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7391A"/>
    <w:rsid w:val="005811CE"/>
    <w:rsid w:val="00584ED6"/>
    <w:rsid w:val="005965CC"/>
    <w:rsid w:val="005B1A70"/>
    <w:rsid w:val="005B5BE4"/>
    <w:rsid w:val="005E3236"/>
    <w:rsid w:val="00631214"/>
    <w:rsid w:val="00634070"/>
    <w:rsid w:val="006450B9"/>
    <w:rsid w:val="00651B6B"/>
    <w:rsid w:val="00654A01"/>
    <w:rsid w:val="00666CCE"/>
    <w:rsid w:val="0068170E"/>
    <w:rsid w:val="00687AEB"/>
    <w:rsid w:val="006D3AC0"/>
    <w:rsid w:val="006D55D1"/>
    <w:rsid w:val="006E46FA"/>
    <w:rsid w:val="006E5931"/>
    <w:rsid w:val="007134A6"/>
    <w:rsid w:val="00737A37"/>
    <w:rsid w:val="00747A68"/>
    <w:rsid w:val="00756D27"/>
    <w:rsid w:val="00757A8B"/>
    <w:rsid w:val="0076472D"/>
    <w:rsid w:val="0076568B"/>
    <w:rsid w:val="007739A3"/>
    <w:rsid w:val="007739B9"/>
    <w:rsid w:val="00777F09"/>
    <w:rsid w:val="00782C6B"/>
    <w:rsid w:val="00787E4F"/>
    <w:rsid w:val="00791D4A"/>
    <w:rsid w:val="00796C10"/>
    <w:rsid w:val="007A02C3"/>
    <w:rsid w:val="007A7166"/>
    <w:rsid w:val="007C4730"/>
    <w:rsid w:val="007E2D16"/>
    <w:rsid w:val="007E3FC9"/>
    <w:rsid w:val="007E7ABF"/>
    <w:rsid w:val="00823465"/>
    <w:rsid w:val="00833909"/>
    <w:rsid w:val="00835CF0"/>
    <w:rsid w:val="008363B5"/>
    <w:rsid w:val="008438DD"/>
    <w:rsid w:val="0084483A"/>
    <w:rsid w:val="00847A11"/>
    <w:rsid w:val="00850E00"/>
    <w:rsid w:val="0085480C"/>
    <w:rsid w:val="00856085"/>
    <w:rsid w:val="008622F0"/>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5524D"/>
    <w:rsid w:val="00963D9B"/>
    <w:rsid w:val="00985875"/>
    <w:rsid w:val="00994FCA"/>
    <w:rsid w:val="00995D5F"/>
    <w:rsid w:val="009A0D46"/>
    <w:rsid w:val="009A0EDE"/>
    <w:rsid w:val="009C5F8A"/>
    <w:rsid w:val="009C6E30"/>
    <w:rsid w:val="009D32D9"/>
    <w:rsid w:val="009F6E89"/>
    <w:rsid w:val="009F7FF1"/>
    <w:rsid w:val="00A01004"/>
    <w:rsid w:val="00A0312D"/>
    <w:rsid w:val="00A23B27"/>
    <w:rsid w:val="00A5013F"/>
    <w:rsid w:val="00A72E75"/>
    <w:rsid w:val="00A920F2"/>
    <w:rsid w:val="00A93A40"/>
    <w:rsid w:val="00AA4C52"/>
    <w:rsid w:val="00AA6B7D"/>
    <w:rsid w:val="00AB0165"/>
    <w:rsid w:val="00AB458B"/>
    <w:rsid w:val="00AB6DBA"/>
    <w:rsid w:val="00AC645A"/>
    <w:rsid w:val="00AD1550"/>
    <w:rsid w:val="00B022E4"/>
    <w:rsid w:val="00B02BEB"/>
    <w:rsid w:val="00B345F5"/>
    <w:rsid w:val="00B37F81"/>
    <w:rsid w:val="00B52011"/>
    <w:rsid w:val="00B55523"/>
    <w:rsid w:val="00B66ECA"/>
    <w:rsid w:val="00B70010"/>
    <w:rsid w:val="00B72C18"/>
    <w:rsid w:val="00B76E12"/>
    <w:rsid w:val="00B80D6C"/>
    <w:rsid w:val="00B81F57"/>
    <w:rsid w:val="00B84FF6"/>
    <w:rsid w:val="00B854BD"/>
    <w:rsid w:val="00B86D19"/>
    <w:rsid w:val="00B879B0"/>
    <w:rsid w:val="00BA507A"/>
    <w:rsid w:val="00BC1A8E"/>
    <w:rsid w:val="00BD3045"/>
    <w:rsid w:val="00BD6DBA"/>
    <w:rsid w:val="00BE2403"/>
    <w:rsid w:val="00BE2E4D"/>
    <w:rsid w:val="00BF4A30"/>
    <w:rsid w:val="00C00896"/>
    <w:rsid w:val="00C17E8F"/>
    <w:rsid w:val="00C311FB"/>
    <w:rsid w:val="00C43BF6"/>
    <w:rsid w:val="00C558CF"/>
    <w:rsid w:val="00C55B60"/>
    <w:rsid w:val="00C614D3"/>
    <w:rsid w:val="00C668FE"/>
    <w:rsid w:val="00C67D19"/>
    <w:rsid w:val="00C72FEB"/>
    <w:rsid w:val="00C85C85"/>
    <w:rsid w:val="00C915D5"/>
    <w:rsid w:val="00CA3984"/>
    <w:rsid w:val="00CA5A3D"/>
    <w:rsid w:val="00CB5796"/>
    <w:rsid w:val="00CD26D4"/>
    <w:rsid w:val="00CD347D"/>
    <w:rsid w:val="00D108A0"/>
    <w:rsid w:val="00D11E50"/>
    <w:rsid w:val="00D168FB"/>
    <w:rsid w:val="00D2211E"/>
    <w:rsid w:val="00D238B4"/>
    <w:rsid w:val="00D34430"/>
    <w:rsid w:val="00D3795C"/>
    <w:rsid w:val="00D527E3"/>
    <w:rsid w:val="00D571CA"/>
    <w:rsid w:val="00D6464E"/>
    <w:rsid w:val="00D71781"/>
    <w:rsid w:val="00D80836"/>
    <w:rsid w:val="00D830C7"/>
    <w:rsid w:val="00D8493E"/>
    <w:rsid w:val="00D852B1"/>
    <w:rsid w:val="00D8571B"/>
    <w:rsid w:val="00D91CC2"/>
    <w:rsid w:val="00D92A92"/>
    <w:rsid w:val="00D96231"/>
    <w:rsid w:val="00DA1589"/>
    <w:rsid w:val="00DA4904"/>
    <w:rsid w:val="00DB630D"/>
    <w:rsid w:val="00DD34A1"/>
    <w:rsid w:val="00DD7525"/>
    <w:rsid w:val="00DE7DA4"/>
    <w:rsid w:val="00DF1ADA"/>
    <w:rsid w:val="00DF4F24"/>
    <w:rsid w:val="00DF4FA1"/>
    <w:rsid w:val="00E261BE"/>
    <w:rsid w:val="00E3752A"/>
    <w:rsid w:val="00E43DC3"/>
    <w:rsid w:val="00E50AB6"/>
    <w:rsid w:val="00E51D4D"/>
    <w:rsid w:val="00E53CB6"/>
    <w:rsid w:val="00E553FB"/>
    <w:rsid w:val="00E64AC0"/>
    <w:rsid w:val="00E668C4"/>
    <w:rsid w:val="00E8067B"/>
    <w:rsid w:val="00E829A5"/>
    <w:rsid w:val="00EA09DE"/>
    <w:rsid w:val="00EB062D"/>
    <w:rsid w:val="00EE4365"/>
    <w:rsid w:val="00EE7A31"/>
    <w:rsid w:val="00EF002E"/>
    <w:rsid w:val="00EF076B"/>
    <w:rsid w:val="00EF1C44"/>
    <w:rsid w:val="00EF1C4E"/>
    <w:rsid w:val="00F23A38"/>
    <w:rsid w:val="00F400BE"/>
    <w:rsid w:val="00F40B5E"/>
    <w:rsid w:val="00F43DEC"/>
    <w:rsid w:val="00F4688B"/>
    <w:rsid w:val="00F50BB6"/>
    <w:rsid w:val="00F61D1A"/>
    <w:rsid w:val="00F67D3E"/>
    <w:rsid w:val="00F92421"/>
    <w:rsid w:val="00F96AD8"/>
    <w:rsid w:val="00FA4ECF"/>
    <w:rsid w:val="00FC35D6"/>
    <w:rsid w:val="00FC52CE"/>
    <w:rsid w:val="00FD2609"/>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645771990">
      <w:bodyDiv w:val="1"/>
      <w:marLeft w:val="0"/>
      <w:marRight w:val="0"/>
      <w:marTop w:val="0"/>
      <w:marBottom w:val="0"/>
      <w:divBdr>
        <w:top w:val="none" w:sz="0" w:space="0" w:color="auto"/>
        <w:left w:val="none" w:sz="0" w:space="0" w:color="auto"/>
        <w:bottom w:val="none" w:sz="0" w:space="0" w:color="auto"/>
        <w:right w:val="none" w:sz="0" w:space="0" w:color="auto"/>
      </w:divBdr>
    </w:div>
    <w:div w:id="19759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90CC-5BD3-439C-8260-CC027910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61</Pages>
  <Words>31782</Words>
  <Characters>181161</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-зю</cp:lastModifiedBy>
  <cp:revision>18</cp:revision>
  <cp:lastPrinted>2022-06-01T06:55:00Z</cp:lastPrinted>
  <dcterms:created xsi:type="dcterms:W3CDTF">2016-08-03T09:53:00Z</dcterms:created>
  <dcterms:modified xsi:type="dcterms:W3CDTF">2022-06-01T07:45:00Z</dcterms:modified>
</cp:coreProperties>
</file>